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BF1373" w14:textId="20520E25" w:rsidR="00D3508B" w:rsidRPr="007965B0" w:rsidRDefault="00D3508B" w:rsidP="00FA38CB">
      <w:pPr>
        <w:keepNext/>
        <w:spacing w:before="240" w:after="60" w:line="276" w:lineRule="auto"/>
        <w:outlineLvl w:val="2"/>
        <w:rPr>
          <w:b/>
          <w:bCs/>
          <w:szCs w:val="22"/>
          <w:lang w:val="el-GR"/>
        </w:rPr>
      </w:pPr>
      <w:bookmarkStart w:id="0" w:name="_Toc84425646"/>
      <w:bookmarkStart w:id="1" w:name="_Hlk170206593"/>
      <w:r w:rsidRPr="007965B0">
        <w:rPr>
          <w:b/>
          <w:bCs/>
          <w:szCs w:val="22"/>
          <w:lang w:val="el-GR"/>
        </w:rPr>
        <w:t xml:space="preserve">ΠΑΡΑΡΤΗΜΑ </w:t>
      </w:r>
      <w:r w:rsidRPr="007965B0">
        <w:rPr>
          <w:b/>
          <w:bCs/>
          <w:szCs w:val="22"/>
          <w:lang w:val="en-US"/>
        </w:rPr>
        <w:t>II</w:t>
      </w:r>
      <w:r w:rsidRPr="007965B0">
        <w:rPr>
          <w:b/>
          <w:bCs/>
          <w:szCs w:val="22"/>
          <w:lang w:val="el-GR"/>
        </w:rPr>
        <w:t xml:space="preserve"> – Υπόδειγμα Οικονομικής Προσφοράς</w:t>
      </w:r>
      <w:bookmarkEnd w:id="0"/>
    </w:p>
    <w:p w14:paraId="1D5A016A" w14:textId="77777777" w:rsidR="00D3508B" w:rsidRPr="002529BE" w:rsidRDefault="00D3508B" w:rsidP="00D3508B">
      <w:pPr>
        <w:suppressAutoHyphens w:val="0"/>
        <w:spacing w:after="240" w:line="276" w:lineRule="auto"/>
        <w:jc w:val="center"/>
        <w:rPr>
          <w:rFonts w:eastAsia="SimSun"/>
          <w:b/>
          <w:snapToGrid w:val="0"/>
          <w:szCs w:val="22"/>
          <w:u w:val="single"/>
          <w:lang w:val="el-GR"/>
        </w:rPr>
      </w:pPr>
    </w:p>
    <w:p w14:paraId="20F502CC" w14:textId="77777777" w:rsidR="00D3508B" w:rsidRPr="007965B0" w:rsidRDefault="00D3508B" w:rsidP="00D3508B">
      <w:pPr>
        <w:suppressAutoHyphens w:val="0"/>
        <w:spacing w:after="240" w:line="276" w:lineRule="auto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7965B0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14:paraId="727903EE" w14:textId="1907650D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7965B0">
        <w:rPr>
          <w:rFonts w:eastAsia="SimSun"/>
          <w:snapToGrid w:val="0"/>
          <w:szCs w:val="22"/>
          <w:lang w:val="el-GR"/>
        </w:rPr>
        <w:t xml:space="preserve">Για τον Διαγωνισμό του Δήμου </w:t>
      </w:r>
      <w:r w:rsidR="00133722" w:rsidRPr="007965B0">
        <w:rPr>
          <w:rFonts w:eastAsia="SimSun"/>
          <w:snapToGrid w:val="0"/>
          <w:szCs w:val="22"/>
          <w:lang w:val="el-GR"/>
        </w:rPr>
        <w:t>Πύλης</w:t>
      </w:r>
      <w:r w:rsidRPr="007965B0">
        <w:rPr>
          <w:rFonts w:eastAsia="SimSun"/>
          <w:snapToGrid w:val="0"/>
          <w:szCs w:val="22"/>
          <w:lang w:val="el-GR"/>
        </w:rPr>
        <w:t xml:space="preserve"> με τίτλο:</w:t>
      </w:r>
    </w:p>
    <w:p w14:paraId="2798A7AA" w14:textId="11ADB6DD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b/>
          <w:snapToGrid w:val="0"/>
          <w:szCs w:val="22"/>
          <w:lang w:val="el-GR"/>
        </w:rPr>
      </w:pPr>
      <w:r w:rsidRPr="007965B0">
        <w:rPr>
          <w:rFonts w:eastAsia="SimSun"/>
          <w:snapToGrid w:val="0"/>
          <w:szCs w:val="22"/>
          <w:lang w:val="el-GR"/>
        </w:rPr>
        <w:t xml:space="preserve"> «</w:t>
      </w:r>
      <w:r w:rsidR="009F28E1" w:rsidRPr="007965B0">
        <w:rPr>
          <w:rFonts w:eastAsia="SimSun"/>
          <w:b/>
          <w:snapToGrid w:val="0"/>
          <w:szCs w:val="22"/>
          <w:lang w:val="el-GR"/>
        </w:rPr>
        <w:t>Προμήθεια μηχανημάτων για τις ανάγκες Πολιτικής Προστασίας του Δήμου Πύλης</w:t>
      </w:r>
      <w:r w:rsidRPr="007965B0">
        <w:rPr>
          <w:rFonts w:eastAsia="SimSun"/>
          <w:b/>
          <w:snapToGrid w:val="0"/>
          <w:szCs w:val="22"/>
          <w:lang w:val="el-GR"/>
        </w:rPr>
        <w:t xml:space="preserve">» </w:t>
      </w:r>
    </w:p>
    <w:p w14:paraId="2664F54F" w14:textId="77777777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lang w:val="el-GR"/>
        </w:rPr>
      </w:pPr>
    </w:p>
    <w:p w14:paraId="0A23954B" w14:textId="77777777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lang w:val="el-GR"/>
        </w:rPr>
      </w:pPr>
    </w:p>
    <w:p w14:paraId="12231D90" w14:textId="76FA870C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lang w:val="el-GR"/>
        </w:rPr>
      </w:pPr>
      <w:r w:rsidRPr="007965B0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 w:rsidR="00B413FE">
        <w:rPr>
          <w:rFonts w:eastAsia="SimSun"/>
          <w:b/>
          <w:bCs/>
          <w:snapToGrid w:val="0"/>
          <w:szCs w:val="22"/>
          <w:lang w:val="el-GR"/>
        </w:rPr>
        <w:t>30</w:t>
      </w:r>
      <w:r w:rsidR="00EB1D4A" w:rsidRPr="007965B0">
        <w:rPr>
          <w:rFonts w:eastAsia="SimSun"/>
          <w:b/>
          <w:bCs/>
          <w:snapToGrid w:val="0"/>
          <w:szCs w:val="22"/>
          <w:lang w:val="el-GR"/>
        </w:rPr>
        <w:t>0.000,00</w:t>
      </w:r>
      <w:r w:rsidRPr="007965B0">
        <w:rPr>
          <w:rFonts w:eastAsia="SimSun"/>
          <w:snapToGrid w:val="0"/>
          <w:szCs w:val="22"/>
          <w:lang w:val="el-GR"/>
        </w:rPr>
        <w:t xml:space="preserve"> €  (με ΦΠΑ)</w:t>
      </w:r>
    </w:p>
    <w:p w14:paraId="6831E371" w14:textId="77777777" w:rsidR="00D3508B" w:rsidRPr="007965B0" w:rsidRDefault="00D3508B" w:rsidP="00D3508B">
      <w:pPr>
        <w:suppressAutoHyphens w:val="0"/>
        <w:spacing w:after="0" w:line="276" w:lineRule="auto"/>
        <w:ind w:left="2835" w:hanging="2835"/>
        <w:rPr>
          <w:rFonts w:eastAsia="SimSun"/>
          <w:snapToGrid w:val="0"/>
          <w:szCs w:val="22"/>
          <w:lang w:val="el-GR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1820"/>
        <w:gridCol w:w="8149"/>
      </w:tblGrid>
      <w:tr w:rsidR="00D3508B" w:rsidRPr="007965B0" w14:paraId="0DFC220A" w14:textId="77777777" w:rsidTr="002D21AB">
        <w:trPr>
          <w:trHeight w:val="397"/>
        </w:trPr>
        <w:tc>
          <w:tcPr>
            <w:tcW w:w="1809" w:type="dxa"/>
            <w:vAlign w:val="center"/>
            <w:hideMark/>
          </w:tcPr>
          <w:p w14:paraId="5CEF66DA" w14:textId="77777777" w:rsidR="00D3508B" w:rsidRPr="007965B0" w:rsidRDefault="00D3508B" w:rsidP="00D3508B">
            <w:pPr>
              <w:tabs>
                <w:tab w:val="left" w:pos="1080"/>
              </w:tabs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7965B0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00" w:type="dxa"/>
            <w:vAlign w:val="center"/>
          </w:tcPr>
          <w:p w14:paraId="67499C40" w14:textId="77777777" w:rsidR="00D3508B" w:rsidRPr="007965B0" w:rsidRDefault="00D3508B" w:rsidP="00D3508B">
            <w:pPr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D3508B" w:rsidRPr="007965B0" w14:paraId="7A75726E" w14:textId="77777777" w:rsidTr="002D21AB">
        <w:trPr>
          <w:trHeight w:val="397"/>
        </w:trPr>
        <w:tc>
          <w:tcPr>
            <w:tcW w:w="1809" w:type="dxa"/>
            <w:vAlign w:val="center"/>
            <w:hideMark/>
          </w:tcPr>
          <w:p w14:paraId="1CB2847F" w14:textId="77777777" w:rsidR="00D3508B" w:rsidRPr="007965B0" w:rsidRDefault="00D3508B" w:rsidP="00D3508B">
            <w:pPr>
              <w:tabs>
                <w:tab w:val="left" w:pos="1080"/>
              </w:tabs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7965B0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7965B0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14:paraId="0791ABB8" w14:textId="77777777" w:rsidR="00D3508B" w:rsidRPr="007965B0" w:rsidRDefault="00D3508B" w:rsidP="00D3508B">
            <w:pPr>
              <w:tabs>
                <w:tab w:val="left" w:pos="1467"/>
              </w:tabs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D3508B" w:rsidRPr="007965B0" w14:paraId="0D63F98F" w14:textId="77777777" w:rsidTr="002D21AB">
        <w:trPr>
          <w:trHeight w:val="397"/>
        </w:trPr>
        <w:tc>
          <w:tcPr>
            <w:tcW w:w="1809" w:type="dxa"/>
            <w:vAlign w:val="center"/>
            <w:hideMark/>
          </w:tcPr>
          <w:p w14:paraId="06B3D5D5" w14:textId="77777777" w:rsidR="00D3508B" w:rsidRPr="007965B0" w:rsidRDefault="00D3508B" w:rsidP="00D3508B">
            <w:pPr>
              <w:tabs>
                <w:tab w:val="left" w:pos="1080"/>
              </w:tabs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7965B0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7965B0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14:paraId="3C1F0733" w14:textId="77777777" w:rsidR="00D3508B" w:rsidRPr="007965B0" w:rsidRDefault="00D3508B" w:rsidP="00D3508B">
            <w:pPr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D3508B" w:rsidRPr="007965B0" w14:paraId="2906BFA7" w14:textId="77777777" w:rsidTr="002D21AB">
        <w:trPr>
          <w:trHeight w:val="397"/>
        </w:trPr>
        <w:tc>
          <w:tcPr>
            <w:tcW w:w="1809" w:type="dxa"/>
            <w:vAlign w:val="center"/>
            <w:hideMark/>
          </w:tcPr>
          <w:p w14:paraId="4F69A81B" w14:textId="77777777" w:rsidR="00D3508B" w:rsidRPr="007965B0" w:rsidRDefault="00D3508B" w:rsidP="00D3508B">
            <w:pPr>
              <w:tabs>
                <w:tab w:val="left" w:pos="1080"/>
              </w:tabs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7965B0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7965B0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14:paraId="236306C0" w14:textId="77777777" w:rsidR="00D3508B" w:rsidRPr="007965B0" w:rsidRDefault="00D3508B" w:rsidP="00D3508B">
            <w:pPr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D3508B" w:rsidRPr="007965B0" w14:paraId="311D8459" w14:textId="77777777" w:rsidTr="002D21AB">
        <w:trPr>
          <w:trHeight w:val="397"/>
        </w:trPr>
        <w:tc>
          <w:tcPr>
            <w:tcW w:w="1809" w:type="dxa"/>
            <w:vAlign w:val="center"/>
            <w:hideMark/>
          </w:tcPr>
          <w:p w14:paraId="02F34396" w14:textId="77777777" w:rsidR="00D3508B" w:rsidRPr="007965B0" w:rsidRDefault="00D3508B" w:rsidP="00D3508B">
            <w:pPr>
              <w:tabs>
                <w:tab w:val="left" w:pos="1080"/>
              </w:tabs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7965B0">
              <w:rPr>
                <w:rFonts w:eastAsia="SimSun"/>
                <w:snapToGrid w:val="0"/>
                <w:szCs w:val="22"/>
                <w:lang w:val="el-GR"/>
              </w:rPr>
              <w:t>ΑΦΜ</w:t>
            </w:r>
            <w:r w:rsidRPr="007965B0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14:paraId="497483C5" w14:textId="77777777" w:rsidR="00D3508B" w:rsidRPr="007965B0" w:rsidRDefault="00D3508B" w:rsidP="00D3508B">
            <w:pPr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14:paraId="15EFF1D7" w14:textId="77777777" w:rsidR="00D3508B" w:rsidRPr="007965B0" w:rsidRDefault="00D3508B" w:rsidP="00D3508B">
            <w:pPr>
              <w:suppressAutoHyphens w:val="0"/>
              <w:snapToGrid w:val="0"/>
              <w:spacing w:after="0" w:line="276" w:lineRule="auto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14:paraId="546B097F" w14:textId="77777777" w:rsidR="00D3508B" w:rsidRPr="007965B0" w:rsidRDefault="00D3508B" w:rsidP="00D3508B">
      <w:pPr>
        <w:spacing w:after="0" w:line="276" w:lineRule="auto"/>
        <w:rPr>
          <w:szCs w:val="22"/>
          <w:lang w:val="el-GR" w:eastAsia="el-GR"/>
        </w:rPr>
      </w:pPr>
    </w:p>
    <w:p w14:paraId="29582BB3" w14:textId="77777777" w:rsidR="00D3508B" w:rsidRPr="007965B0" w:rsidRDefault="00D3508B" w:rsidP="00D3508B">
      <w:pPr>
        <w:spacing w:after="0" w:line="276" w:lineRule="auto"/>
        <w:rPr>
          <w:szCs w:val="22"/>
          <w:lang w:val="el-GR" w:eastAsia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3"/>
        <w:gridCol w:w="1096"/>
        <w:gridCol w:w="1600"/>
        <w:gridCol w:w="1277"/>
        <w:gridCol w:w="1137"/>
        <w:gridCol w:w="1845"/>
        <w:gridCol w:w="1820"/>
      </w:tblGrid>
      <w:tr w:rsidR="00A504F8" w:rsidRPr="007965B0" w14:paraId="324B91BA" w14:textId="77777777" w:rsidTr="001241A6">
        <w:trPr>
          <w:trHeight w:val="600"/>
        </w:trPr>
        <w:tc>
          <w:tcPr>
            <w:tcW w:w="4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57CCFE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Τμήμα</w:t>
            </w:r>
          </w:p>
        </w:tc>
        <w:tc>
          <w:tcPr>
            <w:tcW w:w="14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2600811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Είδος</w:t>
            </w:r>
          </w:p>
        </w:tc>
        <w:tc>
          <w:tcPr>
            <w:tcW w:w="6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2214D8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8683CD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Ποσότητα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B3E72" w14:textId="195C890A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Τιμή Μονάδας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174F56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Συνολική</w:t>
            </w:r>
          </w:p>
        </w:tc>
      </w:tr>
      <w:tr w:rsidR="00A504F8" w:rsidRPr="007965B0" w14:paraId="530174CE" w14:textId="77777777" w:rsidTr="001241A6">
        <w:trPr>
          <w:trHeight w:val="60"/>
        </w:trPr>
        <w:tc>
          <w:tcPr>
            <w:tcW w:w="4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24D3C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402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76F9C744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E7F0D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CFF99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65D4F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(€)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D6798A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Τιμή (€)</w:t>
            </w:r>
          </w:p>
        </w:tc>
      </w:tr>
      <w:tr w:rsidR="00A504F8" w:rsidRPr="007965B0" w14:paraId="0673A438" w14:textId="77777777" w:rsidTr="00EB1D4A">
        <w:trPr>
          <w:trHeight w:val="990"/>
        </w:trPr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EADC39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40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F6B4C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Τροχοφόρος Εκσκαφέας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4940E5C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965B0">
              <w:rPr>
                <w:color w:val="000000"/>
                <w:szCs w:val="22"/>
                <w:lang w:val="el-GR" w:eastAsia="el-GR"/>
              </w:rPr>
              <w:t>τεμ</w:t>
            </w:r>
            <w:proofErr w:type="spellEnd"/>
            <w:r w:rsidRPr="007965B0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F7D1C4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9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43706B9" w14:textId="042B7CF0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E09BBB9" w14:textId="39F4ECC1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A504F8" w:rsidRPr="007965B0" w14:paraId="278C517B" w14:textId="77777777" w:rsidTr="00EB1D4A">
        <w:trPr>
          <w:trHeight w:val="60"/>
        </w:trPr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F9D23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2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C024F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CPV: 43210000-8</w:t>
            </w:r>
          </w:p>
        </w:tc>
        <w:tc>
          <w:tcPr>
            <w:tcW w:w="6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16C30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03EF6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BC2ED3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5D04C2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A504F8" w:rsidRPr="007965B0" w14:paraId="7D8D5446" w14:textId="77777777" w:rsidTr="00EB1D4A">
        <w:trPr>
          <w:trHeight w:val="990"/>
        </w:trPr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1EAEB4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40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1131F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Ημι</w:t>
            </w:r>
            <w:bookmarkStart w:id="2" w:name="_GoBack"/>
            <w:bookmarkEnd w:id="2"/>
            <w:r w:rsidRPr="007965B0">
              <w:rPr>
                <w:color w:val="000000"/>
                <w:szCs w:val="22"/>
                <w:lang w:val="el-GR" w:eastAsia="el-GR"/>
              </w:rPr>
              <w:t xml:space="preserve">φορτηγό Όχημα τύπου </w:t>
            </w:r>
            <w:r w:rsidRPr="007965B0">
              <w:rPr>
                <w:color w:val="000000"/>
                <w:szCs w:val="22"/>
                <w:lang w:val="en-US" w:eastAsia="el-GR"/>
              </w:rPr>
              <w:t>pickup</w:t>
            </w:r>
            <w:r w:rsidRPr="007965B0">
              <w:rPr>
                <w:color w:val="000000"/>
                <w:szCs w:val="22"/>
                <w:lang w:val="el-GR" w:eastAsia="el-GR"/>
              </w:rPr>
              <w:t xml:space="preserve"> 4Χ4 με λεπίδα εκχιονισμού, </w:t>
            </w:r>
            <w:proofErr w:type="spellStart"/>
            <w:r w:rsidRPr="007965B0">
              <w:rPr>
                <w:color w:val="000000"/>
                <w:szCs w:val="22"/>
                <w:lang w:val="el-GR" w:eastAsia="el-GR"/>
              </w:rPr>
              <w:t>αλατοδιανομέα</w:t>
            </w:r>
            <w:proofErr w:type="spellEnd"/>
            <w:r w:rsidRPr="007965B0">
              <w:rPr>
                <w:color w:val="000000"/>
                <w:szCs w:val="22"/>
                <w:lang w:val="el-GR" w:eastAsia="el-GR"/>
              </w:rPr>
              <w:t>, και πυροσβεστικό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E75D08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965B0">
              <w:rPr>
                <w:color w:val="000000"/>
                <w:szCs w:val="22"/>
                <w:lang w:val="el-GR" w:eastAsia="el-GR"/>
              </w:rPr>
              <w:t>τεμ</w:t>
            </w:r>
            <w:proofErr w:type="spellEnd"/>
            <w:r w:rsidRPr="007965B0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E8F4C5" w14:textId="77777777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9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A02DC85" w14:textId="178D02C8" w:rsidR="00A504F8" w:rsidRPr="007965B0" w:rsidRDefault="00A504F8" w:rsidP="001241A6">
            <w:pPr>
              <w:suppressAutoHyphens w:val="0"/>
              <w:spacing w:after="0" w:line="276" w:lineRule="auto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AD2A192" w14:textId="1364A7FB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A504F8" w:rsidRPr="007965B0" w14:paraId="014F60D4" w14:textId="77777777" w:rsidTr="00EB1D4A">
        <w:trPr>
          <w:trHeight w:val="60"/>
        </w:trPr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6F38C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A0DEA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  <w:r w:rsidRPr="007965B0">
              <w:rPr>
                <w:color w:val="000000"/>
                <w:szCs w:val="22"/>
                <w:lang w:val="el-GR" w:eastAsia="el-GR"/>
              </w:rPr>
              <w:t>CPV: 34131000-4, 43313100-1, 34144420-8, 35111500-0</w:t>
            </w:r>
          </w:p>
        </w:tc>
        <w:tc>
          <w:tcPr>
            <w:tcW w:w="6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48B7E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85789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2F8DD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1204CF" w14:textId="77777777" w:rsidR="00A504F8" w:rsidRPr="007965B0" w:rsidRDefault="00A504F8" w:rsidP="001241A6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A504F8" w:rsidRPr="007965B0" w14:paraId="78771488" w14:textId="77777777" w:rsidTr="00EB1D4A">
        <w:trPr>
          <w:trHeight w:val="39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26082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3D9C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5B92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B7F9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88D52" w14:textId="77777777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 xml:space="preserve">Σύνολο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24FAA" w14:textId="17B067C8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A504F8" w:rsidRPr="007965B0" w14:paraId="4DA092A7" w14:textId="77777777" w:rsidTr="00EB1D4A">
        <w:trPr>
          <w:trHeight w:val="39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B9534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79FAA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2A4E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BB3E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0093F" w14:textId="77777777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F99EA" w14:textId="658A352D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A504F8" w:rsidRPr="007965B0" w14:paraId="7B96AD36" w14:textId="77777777" w:rsidTr="00EB1D4A">
        <w:trPr>
          <w:trHeight w:val="615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F932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2B58E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BB983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C7E1" w14:textId="77777777" w:rsidR="00A504F8" w:rsidRPr="007965B0" w:rsidRDefault="00A504F8" w:rsidP="001241A6">
            <w:pPr>
              <w:suppressAutoHyphens w:val="0"/>
              <w:spacing w:after="0" w:line="276" w:lineRule="auto"/>
              <w:rPr>
                <w:szCs w:val="22"/>
                <w:lang w:val="el-GR" w:eastAsia="el-GR"/>
              </w:rPr>
            </w:pP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8F528" w14:textId="77777777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965B0">
              <w:rPr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1C105" w14:textId="0226F12B" w:rsidR="00A504F8" w:rsidRPr="007965B0" w:rsidRDefault="00A504F8" w:rsidP="001241A6">
            <w:pPr>
              <w:suppressAutoHyphens w:val="0"/>
              <w:spacing w:after="0"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13197943" w14:textId="77777777" w:rsidR="00D3508B" w:rsidRPr="007965B0" w:rsidRDefault="00D3508B" w:rsidP="00D3508B">
      <w:pPr>
        <w:suppressAutoHyphens w:val="0"/>
        <w:spacing w:after="0" w:line="276" w:lineRule="auto"/>
        <w:ind w:firstLine="720"/>
        <w:rPr>
          <w:rFonts w:eastAsia="SimSun"/>
          <w:snapToGrid w:val="0"/>
          <w:szCs w:val="22"/>
          <w:lang w:val="el-GR"/>
        </w:rPr>
      </w:pPr>
    </w:p>
    <w:p w14:paraId="534DC94B" w14:textId="77777777" w:rsidR="00D3508B" w:rsidRPr="007965B0" w:rsidRDefault="00D3508B" w:rsidP="00D3508B">
      <w:pPr>
        <w:suppressAutoHyphens w:val="0"/>
        <w:spacing w:after="0" w:line="276" w:lineRule="auto"/>
        <w:ind w:firstLine="720"/>
        <w:rPr>
          <w:rFonts w:eastAsia="SimSun"/>
          <w:snapToGrid w:val="0"/>
          <w:szCs w:val="22"/>
          <w:lang w:val="el-GR"/>
        </w:rPr>
      </w:pPr>
    </w:p>
    <w:p w14:paraId="6A3026CC" w14:textId="77777777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lang w:val="el-GR"/>
        </w:rPr>
      </w:pPr>
      <w:r w:rsidRPr="007965B0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14:paraId="544D572B" w14:textId="77777777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lang w:val="el-GR"/>
        </w:rPr>
      </w:pPr>
    </w:p>
    <w:p w14:paraId="3615FE83" w14:textId="77777777" w:rsidR="00D3508B" w:rsidRPr="007965B0" w:rsidRDefault="00D3508B" w:rsidP="00D3508B">
      <w:pPr>
        <w:suppressAutoHyphens w:val="0"/>
        <w:spacing w:after="0" w:line="276" w:lineRule="auto"/>
        <w:jc w:val="center"/>
        <w:rPr>
          <w:rFonts w:eastAsia="SimSun"/>
          <w:snapToGrid w:val="0"/>
          <w:szCs w:val="22"/>
          <w:lang w:val="el-GR"/>
        </w:rPr>
      </w:pPr>
      <w:r w:rsidRPr="007965B0">
        <w:rPr>
          <w:rFonts w:eastAsia="SimSun"/>
          <w:snapToGrid w:val="0"/>
          <w:szCs w:val="22"/>
          <w:lang w:val="el-GR"/>
        </w:rPr>
        <w:t>Ο ΠΡΟΣΦΕΡΩΝ</w:t>
      </w:r>
    </w:p>
    <w:p w14:paraId="7E80646C" w14:textId="61BF13F3" w:rsidR="00D3508B" w:rsidRDefault="00D3508B" w:rsidP="00FA38CB">
      <w:pPr>
        <w:suppressAutoHyphens w:val="0"/>
        <w:spacing w:after="0" w:line="276" w:lineRule="auto"/>
        <w:jc w:val="center"/>
        <w:rPr>
          <w:lang w:val="el-GR"/>
        </w:rPr>
      </w:pPr>
      <w:r w:rsidRPr="007965B0">
        <w:rPr>
          <w:rFonts w:eastAsia="SimSun"/>
          <w:snapToGrid w:val="0"/>
          <w:szCs w:val="22"/>
          <w:lang w:val="el-GR"/>
        </w:rPr>
        <w:t>(σφραγίδα, υπογραφή)</w:t>
      </w:r>
      <w:bookmarkEnd w:id="1"/>
    </w:p>
    <w:sectPr w:rsidR="00D3508B" w:rsidSect="00E84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27383" w14:textId="77777777" w:rsidR="002C550A" w:rsidRDefault="002C550A">
      <w:pPr>
        <w:spacing w:after="0"/>
      </w:pPr>
      <w:r>
        <w:separator/>
      </w:r>
    </w:p>
  </w:endnote>
  <w:endnote w:type="continuationSeparator" w:id="0">
    <w:p w14:paraId="6D5B32F0" w14:textId="77777777" w:rsidR="002C550A" w:rsidRDefault="002C55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GreekNumbers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rlito">
    <w:charset w:val="00"/>
    <w:family w:val="swiss"/>
    <w:pitch w:val="variable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CA09C" w14:textId="77777777" w:rsidR="002C550A" w:rsidRDefault="002C55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D6FCF" w14:textId="77777777" w:rsidR="002C550A" w:rsidRDefault="002C550A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07173EB4" w14:textId="77777777" w:rsidR="002C550A" w:rsidRDefault="002C550A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A38C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5C39" w14:textId="77777777" w:rsidR="002C550A" w:rsidRDefault="002C55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256D" w14:textId="77777777" w:rsidR="002C550A" w:rsidRDefault="002C550A">
      <w:pPr>
        <w:spacing w:after="0"/>
      </w:pPr>
      <w:r>
        <w:separator/>
      </w:r>
    </w:p>
  </w:footnote>
  <w:footnote w:type="continuationSeparator" w:id="0">
    <w:p w14:paraId="6C89CA10" w14:textId="77777777" w:rsidR="002C550A" w:rsidRDefault="002C55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477C4" w14:textId="77777777" w:rsidR="002C550A" w:rsidRDefault="002C55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07D7E" w14:textId="77777777" w:rsidR="002C550A" w:rsidRDefault="002C55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E203F" w14:textId="77777777" w:rsidR="002C550A" w:rsidRDefault="002C55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A770F5DC"/>
    <w:styleLink w:val="WW8Num25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000095"/>
    <w:multiLevelType w:val="singleLevel"/>
    <w:tmpl w:val="00000095"/>
    <w:name w:val="WW8Num220"/>
    <w:styleLink w:val="WW8Num4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212121"/>
        <w:sz w:val="20"/>
        <w:szCs w:val="20"/>
        <w:lang w:eastAsia="zh-CN"/>
      </w:rPr>
    </w:lvl>
  </w:abstractNum>
  <w:abstractNum w:abstractNumId="12" w15:restartNumberingAfterBreak="0">
    <w:nsid w:val="00000097"/>
    <w:multiLevelType w:val="singleLevel"/>
    <w:tmpl w:val="00000097"/>
    <w:name w:val="WW8Num223"/>
    <w:styleLink w:val="WW8Num43"/>
    <w:lvl w:ilvl="0">
      <w:start w:val="1"/>
      <w:numFmt w:val="bullet"/>
      <w:lvlText w:val=""/>
      <w:lvlJc w:val="left"/>
      <w:pPr>
        <w:tabs>
          <w:tab w:val="num" w:pos="0"/>
        </w:tabs>
        <w:ind w:left="131" w:hanging="360"/>
      </w:pPr>
      <w:rPr>
        <w:rFonts w:ascii="Wingdings" w:hAnsi="Wingdings" w:cs="Wingdings" w:hint="default"/>
        <w:lang w:eastAsia="zh-CN"/>
      </w:rPr>
    </w:lvl>
  </w:abstractNum>
  <w:abstractNum w:abstractNumId="13" w15:restartNumberingAfterBreak="0">
    <w:nsid w:val="04304428"/>
    <w:multiLevelType w:val="multilevel"/>
    <w:tmpl w:val="FAB4880C"/>
    <w:styleLink w:val="WWNum1"/>
    <w:lvl w:ilvl="0">
      <w:start w:val="1"/>
      <w:numFmt w:val="decimal"/>
      <w:lvlText w:val="%1."/>
      <w:lvlJc w:val="left"/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057177C7"/>
    <w:multiLevelType w:val="multilevel"/>
    <w:tmpl w:val="DBDAF2C0"/>
    <w:styleLink w:val="WW8Num40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4"/>
      <w:numFmt w:val="decimal"/>
      <w:lvlText w:val="%1.%2.%3"/>
      <w:lvlJc w:val="left"/>
      <w:rPr>
        <w:rFonts w:ascii="Calibri Light" w:eastAsia="Calibri Light" w:hAnsi="Calibri Light" w:cs="Calibri Light"/>
        <w:color w:val="1F3762"/>
        <w:w w:val="99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Calibri Light" w:eastAsia="Calibri Light" w:hAnsi="Calibri Light" w:cs="Calibri Light"/>
        <w:color w:val="006FC0"/>
        <w:spacing w:val="-1"/>
        <w:sz w:val="22"/>
        <w:szCs w:val="22"/>
      </w:rPr>
    </w:lvl>
    <w:lvl w:ilvl="4">
      <w:start w:val="1"/>
      <w:numFmt w:val="decimal"/>
      <w:lvlText w:val="%1.%2.%3.%4.%5"/>
      <w:lvlJc w:val="left"/>
      <w:rPr>
        <w:rFonts w:ascii="Calibri Light" w:eastAsia="Calibri Light" w:hAnsi="Calibri Light" w:cs="Calibri Light"/>
        <w:color w:val="006FC0"/>
        <w:spacing w:val="-1"/>
        <w:sz w:val="22"/>
        <w:szCs w:val="22"/>
      </w:rPr>
    </w:lvl>
    <w:lvl w:ilvl="5">
      <w:numFmt w:val="bullet"/>
      <w:lvlText w:val="•"/>
      <w:lvlJc w:val="left"/>
      <w:rPr>
        <w:rFonts w:ascii="Liberation Serif" w:hAnsi="Liberation Serif" w:cs="Liberation Serif"/>
      </w:rPr>
    </w:lvl>
    <w:lvl w:ilvl="6">
      <w:numFmt w:val="bullet"/>
      <w:lvlText w:val="•"/>
      <w:lvlJc w:val="left"/>
      <w:rPr>
        <w:rFonts w:ascii="Liberation Serif" w:hAnsi="Liberation Serif" w:cs="Liberation Serif"/>
      </w:rPr>
    </w:lvl>
    <w:lvl w:ilvl="7">
      <w:numFmt w:val="bullet"/>
      <w:lvlText w:val="•"/>
      <w:lvlJc w:val="left"/>
      <w:rPr>
        <w:rFonts w:ascii="Liberation Serif" w:hAnsi="Liberation Serif" w:cs="Liberation Serif"/>
      </w:rPr>
    </w:lvl>
    <w:lvl w:ilvl="8">
      <w:numFmt w:val="bullet"/>
      <w:lvlText w:val="•"/>
      <w:lvlJc w:val="left"/>
      <w:rPr>
        <w:rFonts w:ascii="Liberation Serif" w:hAnsi="Liberation Serif" w:cs="Liberation Serif"/>
      </w:rPr>
    </w:lvl>
  </w:abstractNum>
  <w:abstractNum w:abstractNumId="15" w15:restartNumberingAfterBreak="0">
    <w:nsid w:val="08E13DE7"/>
    <w:multiLevelType w:val="hybridMultilevel"/>
    <w:tmpl w:val="93FA4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CA43FE"/>
    <w:multiLevelType w:val="hybridMultilevel"/>
    <w:tmpl w:val="6122E954"/>
    <w:styleLink w:val="WW8Num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D13C37"/>
    <w:multiLevelType w:val="multilevel"/>
    <w:tmpl w:val="8D8EE64A"/>
    <w:styleLink w:val="WWNum51"/>
    <w:lvl w:ilvl="0">
      <w:start w:val="1"/>
      <w:numFmt w:val="decimal"/>
      <w:lvlText w:val="%1"/>
      <w:lvlJc w:val="left"/>
      <w:rPr>
        <w:lang w:val="el-GR" w:eastAsia="el-GR" w:bidi="el-GR"/>
      </w:rPr>
    </w:lvl>
    <w:lvl w:ilvl="1">
      <w:start w:val="2"/>
      <w:numFmt w:val="decimal"/>
      <w:lvlText w:val="%1.%2"/>
      <w:lvlJc w:val="left"/>
      <w:rPr>
        <w:lang w:val="el-GR" w:eastAsia="el-GR" w:bidi="el-GR"/>
      </w:rPr>
    </w:lvl>
    <w:lvl w:ilvl="2">
      <w:start w:val="2"/>
      <w:numFmt w:val="decimal"/>
      <w:lvlText w:val="%1.%2.%3"/>
      <w:lvlJc w:val="left"/>
      <w:rPr>
        <w:lang w:val="el-GR" w:eastAsia="el-GR" w:bidi="el-GR"/>
      </w:rPr>
    </w:lvl>
    <w:lvl w:ilvl="3">
      <w:start w:val="1"/>
      <w:numFmt w:val="decimal"/>
      <w:lvlText w:val="%1.%2.%3.%4"/>
      <w:lvlJc w:val="left"/>
      <w:rPr>
        <w:rFonts w:ascii="Arial Narrow" w:eastAsia="Arial Narrow" w:hAnsi="Arial Narrow" w:cs="Arial Narrow"/>
        <w:b/>
        <w:bCs/>
        <w:color w:val="001F60"/>
        <w:spacing w:val="-2"/>
        <w:w w:val="99"/>
        <w:sz w:val="24"/>
        <w:szCs w:val="24"/>
        <w:lang w:val="el-GR" w:eastAsia="el-GR" w:bidi="el-GR"/>
      </w:rPr>
    </w:lvl>
    <w:lvl w:ilvl="4">
      <w:start w:val="1"/>
      <w:numFmt w:val="decimal"/>
      <w:lvlText w:val="%5."/>
      <w:lvlJc w:val="left"/>
      <w:rPr>
        <w:w w:val="100"/>
        <w:lang w:val="el-GR" w:eastAsia="el-GR" w:bidi="el-GR"/>
      </w:rPr>
    </w:lvl>
    <w:lvl w:ilvl="5">
      <w:start w:val="1"/>
      <w:numFmt w:val="upperRoman"/>
      <w:lvlText w:val="%6."/>
      <w:lvlJc w:val="left"/>
      <w:rPr>
        <w:rFonts w:eastAsia="Calibri" w:cs="Calibri"/>
        <w:spacing w:val="-1"/>
        <w:w w:val="100"/>
        <w:sz w:val="22"/>
        <w:szCs w:val="22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18" w15:restartNumberingAfterBreak="0">
    <w:nsid w:val="151F0225"/>
    <w:multiLevelType w:val="multilevel"/>
    <w:tmpl w:val="F128546C"/>
    <w:styleLink w:val="WW8Num31"/>
    <w:lvl w:ilvl="0">
      <w:start w:val="1"/>
      <w:numFmt w:val="decimal"/>
      <w:lvlText w:val="%1"/>
      <w:lvlJc w:val="left"/>
      <w:rPr>
        <w:lang w:val="el-GR" w:bidi="el-GR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color w:val="2E5395"/>
        <w:spacing w:val="-3"/>
        <w:w w:val="100"/>
        <w:sz w:val="24"/>
        <w:szCs w:val="24"/>
        <w:lang w:val="el-GR" w:bidi="el-GR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color w:val="1F3762"/>
        <w:spacing w:val="-3"/>
        <w:w w:val="100"/>
        <w:sz w:val="24"/>
        <w:szCs w:val="24"/>
        <w:lang w:val="el-GR" w:bidi="el-GR"/>
      </w:rPr>
    </w:lvl>
    <w:lvl w:ilvl="3">
      <w:numFmt w:val="bullet"/>
      <w:lvlText w:val="•"/>
      <w:lvlJc w:val="left"/>
      <w:rPr>
        <w:rFonts w:ascii="Liberation Serif" w:hAnsi="Liberation Serif"/>
        <w:lang w:val="el-GR" w:bidi="el-GR"/>
      </w:rPr>
    </w:lvl>
    <w:lvl w:ilvl="4">
      <w:numFmt w:val="bullet"/>
      <w:lvlText w:val="•"/>
      <w:lvlJc w:val="left"/>
      <w:rPr>
        <w:rFonts w:ascii="Liberation Serif" w:hAnsi="Liberation Serif"/>
        <w:lang w:val="el-GR" w:bidi="el-GR"/>
      </w:rPr>
    </w:lvl>
    <w:lvl w:ilvl="5">
      <w:numFmt w:val="bullet"/>
      <w:lvlText w:val="•"/>
      <w:lvlJc w:val="left"/>
      <w:rPr>
        <w:rFonts w:ascii="Liberation Serif" w:hAnsi="Liberation Serif"/>
        <w:lang w:val="el-GR" w:bidi="el-GR"/>
      </w:rPr>
    </w:lvl>
    <w:lvl w:ilvl="6">
      <w:numFmt w:val="bullet"/>
      <w:lvlText w:val="•"/>
      <w:lvlJc w:val="left"/>
      <w:rPr>
        <w:rFonts w:ascii="Liberation Serif" w:hAnsi="Liberation Serif"/>
        <w:lang w:val="el-GR" w:bidi="el-GR"/>
      </w:rPr>
    </w:lvl>
    <w:lvl w:ilvl="7">
      <w:numFmt w:val="bullet"/>
      <w:lvlText w:val="•"/>
      <w:lvlJc w:val="left"/>
      <w:rPr>
        <w:rFonts w:ascii="Liberation Serif" w:hAnsi="Liberation Serif"/>
        <w:lang w:val="el-GR" w:bidi="el-GR"/>
      </w:rPr>
    </w:lvl>
    <w:lvl w:ilvl="8">
      <w:numFmt w:val="bullet"/>
      <w:lvlText w:val="•"/>
      <w:lvlJc w:val="left"/>
      <w:rPr>
        <w:rFonts w:ascii="Liberation Serif" w:hAnsi="Liberation Serif"/>
        <w:lang w:val="el-GR" w:bidi="el-GR"/>
      </w:rPr>
    </w:lvl>
  </w:abstractNum>
  <w:abstractNum w:abstractNumId="19" w15:restartNumberingAfterBreak="0">
    <w:nsid w:val="1AE331C9"/>
    <w:multiLevelType w:val="hybridMultilevel"/>
    <w:tmpl w:val="57FA8B64"/>
    <w:styleLink w:val="WW8Num281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90DA6"/>
    <w:multiLevelType w:val="hybridMultilevel"/>
    <w:tmpl w:val="879E2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A2E54"/>
    <w:multiLevelType w:val="multilevel"/>
    <w:tmpl w:val="15CEBD72"/>
    <w:styleLink w:val="WWNum107"/>
    <w:lvl w:ilvl="0">
      <w:numFmt w:val="bullet"/>
      <w:lvlText w:val=""/>
      <w:lvlJc w:val="left"/>
      <w:rPr>
        <w:rFonts w:ascii="Wingdings" w:hAnsi="Wingdings" w:cs="Wingdings"/>
        <w:w w:val="100"/>
        <w:sz w:val="22"/>
        <w:szCs w:val="22"/>
        <w:lang w:val="el-GR" w:eastAsia="el-GR" w:bidi="el-GR"/>
      </w:rPr>
    </w:lvl>
    <w:lvl w:ilvl="1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2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3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4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5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22" w15:restartNumberingAfterBreak="0">
    <w:nsid w:val="2381414A"/>
    <w:multiLevelType w:val="multilevel"/>
    <w:tmpl w:val="CBFC2E06"/>
    <w:styleLink w:val="WWNum14"/>
    <w:lvl w:ilvl="0">
      <w:start w:val="2"/>
      <w:numFmt w:val="upperLetter"/>
      <w:lvlText w:val="%1"/>
      <w:lvlJc w:val="left"/>
      <w:rPr>
        <w:lang w:val="el-GR" w:eastAsia="el-GR" w:bidi="el-GR"/>
      </w:rPr>
    </w:lvl>
    <w:lvl w:ilvl="1">
      <w:start w:val="4"/>
      <w:numFmt w:val="decimal"/>
      <w:lvlText w:val="%1.%2"/>
      <w:lvlJc w:val="left"/>
      <w:rPr>
        <w:lang w:val="el-GR" w:eastAsia="el-GR" w:bidi="el-GR"/>
      </w:rPr>
    </w:lvl>
    <w:lvl w:ilvl="2">
      <w:start w:val="2"/>
      <w:numFmt w:val="decimal"/>
      <w:lvlText w:val="%1.%2.%3"/>
      <w:lvlJc w:val="left"/>
      <w:rPr>
        <w:lang w:val="el-GR" w:eastAsia="el-GR" w:bidi="el-GR"/>
      </w:rPr>
    </w:lvl>
    <w:lvl w:ilvl="3">
      <w:start w:val="3"/>
      <w:numFmt w:val="decimal"/>
      <w:lvlText w:val="%1.%2.%3.%4"/>
      <w:lvlJc w:val="left"/>
      <w:rPr>
        <w:rFonts w:ascii="Calibri Light" w:eastAsia="Calibri Light" w:hAnsi="Calibri Light" w:cs="Calibri Light"/>
        <w:color w:val="2D74B5"/>
        <w:spacing w:val="-2"/>
        <w:w w:val="100"/>
        <w:sz w:val="24"/>
        <w:szCs w:val="24"/>
        <w:lang w:val="el-GR" w:eastAsia="el-GR" w:bidi="el-GR"/>
      </w:rPr>
    </w:lvl>
    <w:lvl w:ilvl="4">
      <w:numFmt w:val="bullet"/>
      <w:lvlText w:val=""/>
      <w:lvlJc w:val="left"/>
      <w:rPr>
        <w:rFonts w:ascii="Symbol" w:hAnsi="Symbol" w:cs="Symbol"/>
        <w:w w:val="100"/>
        <w:sz w:val="24"/>
        <w:szCs w:val="24"/>
        <w:lang w:val="el-GR" w:eastAsia="el-GR" w:bidi="el-GR"/>
      </w:rPr>
    </w:lvl>
    <w:lvl w:ilvl="5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23" w15:restartNumberingAfterBreak="0">
    <w:nsid w:val="27702E1B"/>
    <w:multiLevelType w:val="multilevel"/>
    <w:tmpl w:val="150CB21C"/>
    <w:styleLink w:val="WW8Num18"/>
    <w:lvl w:ilvl="0">
      <w:start w:val="1"/>
      <w:numFmt w:val="decimal"/>
      <w:lvlText w:val="%1"/>
      <w:lvlJc w:val="left"/>
      <w:rPr>
        <w:lang w:val="el-GR" w:bidi="el-GR"/>
      </w:rPr>
    </w:lvl>
    <w:lvl w:ilvl="1">
      <w:start w:val="2"/>
      <w:numFmt w:val="decimal"/>
      <w:lvlText w:val="%1.%2"/>
      <w:lvlJc w:val="left"/>
      <w:rPr>
        <w:lang w:val="el-GR" w:bidi="el-GR"/>
      </w:rPr>
    </w:lvl>
    <w:lvl w:ilvl="2">
      <w:start w:val="2"/>
      <w:numFmt w:val="decimal"/>
      <w:lvlText w:val="%1.%2.%3"/>
      <w:lvlJc w:val="left"/>
      <w:rPr>
        <w:lang w:val="el-GR" w:bidi="el-GR"/>
      </w:rPr>
    </w:lvl>
    <w:lvl w:ilvl="3">
      <w:start w:val="1"/>
      <w:numFmt w:val="decimal"/>
      <w:lvlText w:val="%1.%2.%3.%4"/>
      <w:lvlJc w:val="left"/>
      <w:rPr>
        <w:rFonts w:ascii="Calibri" w:eastAsia="Calibri" w:hAnsi="Calibri" w:cs="Calibri"/>
        <w:b/>
        <w:bCs/>
        <w:color w:val="006FC0"/>
        <w:spacing w:val="-2"/>
        <w:w w:val="100"/>
        <w:sz w:val="24"/>
        <w:szCs w:val="24"/>
        <w:lang w:val="el-GR" w:bidi="el-GR"/>
      </w:rPr>
    </w:lvl>
    <w:lvl w:ilvl="4">
      <w:start w:val="1"/>
      <w:numFmt w:val="decimal"/>
      <w:lvlText w:val="%1.%2.%3.%4.%5"/>
      <w:lvlJc w:val="left"/>
      <w:rPr>
        <w:rFonts w:ascii="Calibri" w:eastAsia="Calibri" w:hAnsi="Calibri" w:cs="Calibri"/>
        <w:color w:val="2E5395"/>
        <w:spacing w:val="-1"/>
        <w:w w:val="100"/>
        <w:sz w:val="24"/>
        <w:szCs w:val="24"/>
        <w:lang w:val="el-GR" w:bidi="el-GR"/>
      </w:rPr>
    </w:lvl>
    <w:lvl w:ilvl="5">
      <w:numFmt w:val="bullet"/>
      <w:lvlText w:val=""/>
      <w:lvlJc w:val="left"/>
      <w:rPr>
        <w:rFonts w:ascii="Symbol" w:eastAsia="Symbol" w:hAnsi="Symbol" w:cs="Symbol"/>
        <w:w w:val="100"/>
        <w:sz w:val="24"/>
        <w:szCs w:val="24"/>
        <w:lang w:val="el-GR" w:bidi="el-GR"/>
      </w:rPr>
    </w:lvl>
    <w:lvl w:ilvl="6">
      <w:numFmt w:val="bullet"/>
      <w:lvlText w:val="•"/>
      <w:lvlJc w:val="left"/>
      <w:rPr>
        <w:rFonts w:ascii="Liberation Serif" w:hAnsi="Liberation Serif"/>
        <w:lang w:val="el-GR" w:bidi="el-GR"/>
      </w:rPr>
    </w:lvl>
    <w:lvl w:ilvl="7">
      <w:numFmt w:val="bullet"/>
      <w:lvlText w:val="•"/>
      <w:lvlJc w:val="left"/>
      <w:rPr>
        <w:rFonts w:ascii="Liberation Serif" w:hAnsi="Liberation Serif"/>
        <w:lang w:val="el-GR" w:bidi="el-GR"/>
      </w:rPr>
    </w:lvl>
    <w:lvl w:ilvl="8">
      <w:numFmt w:val="bullet"/>
      <w:lvlText w:val="•"/>
      <w:lvlJc w:val="left"/>
      <w:rPr>
        <w:rFonts w:ascii="Liberation Serif" w:hAnsi="Liberation Serif"/>
        <w:lang w:val="el-GR" w:bidi="el-GR"/>
      </w:rPr>
    </w:lvl>
  </w:abstractNum>
  <w:abstractNum w:abstractNumId="24" w15:restartNumberingAfterBreak="0">
    <w:nsid w:val="27BC0BF7"/>
    <w:multiLevelType w:val="hybridMultilevel"/>
    <w:tmpl w:val="4E020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AD5E85"/>
    <w:multiLevelType w:val="hybridMultilevel"/>
    <w:tmpl w:val="CC36D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040005"/>
    <w:multiLevelType w:val="multilevel"/>
    <w:tmpl w:val="D3422170"/>
    <w:styleLink w:val="WWNum109"/>
    <w:lvl w:ilvl="0">
      <w:numFmt w:val="bullet"/>
      <w:lvlText w:val=""/>
      <w:lvlJc w:val="left"/>
      <w:rPr>
        <w:rFonts w:ascii="Symbol" w:hAnsi="Symbol" w:cs="Symbol"/>
        <w:w w:val="100"/>
        <w:sz w:val="22"/>
        <w:szCs w:val="22"/>
        <w:lang w:val="el-GR" w:eastAsia="el-GR" w:bidi="el-GR"/>
      </w:rPr>
    </w:lvl>
    <w:lvl w:ilvl="1">
      <w:numFmt w:val="bullet"/>
      <w:lvlText w:val=""/>
      <w:lvlJc w:val="left"/>
      <w:rPr>
        <w:rFonts w:ascii="Symbol" w:hAnsi="Symbol" w:cs="Symbol"/>
        <w:w w:val="100"/>
        <w:sz w:val="22"/>
        <w:szCs w:val="22"/>
        <w:lang w:val="el-GR" w:eastAsia="el-GR" w:bidi="el-GR"/>
      </w:rPr>
    </w:lvl>
    <w:lvl w:ilvl="2">
      <w:numFmt w:val="bullet"/>
      <w:lvlText w:val="o"/>
      <w:lvlJc w:val="left"/>
      <w:rPr>
        <w:rFonts w:ascii="Courier New" w:hAnsi="Courier New" w:cs="Courier New"/>
        <w:w w:val="100"/>
        <w:sz w:val="22"/>
        <w:szCs w:val="22"/>
        <w:lang w:val="el-GR" w:eastAsia="el-GR" w:bidi="el-GR"/>
      </w:rPr>
    </w:lvl>
    <w:lvl w:ilvl="3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4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5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27" w15:restartNumberingAfterBreak="0">
    <w:nsid w:val="2B953280"/>
    <w:multiLevelType w:val="multilevel"/>
    <w:tmpl w:val="05F27092"/>
    <w:styleLink w:val="WW8Num61"/>
    <w:lvl w:ilvl="0">
      <w:numFmt w:val="bullet"/>
      <w:lvlText w:val=""/>
      <w:lvlJc w:val="left"/>
      <w:rPr>
        <w:rFonts w:ascii="Wingdings" w:eastAsia="Wingdings" w:hAnsi="Wingdings" w:cs="Wingdings"/>
        <w:w w:val="100"/>
        <w:sz w:val="24"/>
        <w:szCs w:val="24"/>
        <w:lang w:val="el-GR" w:bidi="el-GR"/>
      </w:rPr>
    </w:lvl>
    <w:lvl w:ilvl="1">
      <w:numFmt w:val="bullet"/>
      <w:lvlText w:val=""/>
      <w:lvlJc w:val="left"/>
      <w:rPr>
        <w:rFonts w:ascii="Wingdings" w:eastAsia="Wingdings" w:hAnsi="Wingdings" w:cs="Wingdings"/>
        <w:w w:val="100"/>
        <w:sz w:val="24"/>
        <w:szCs w:val="24"/>
        <w:lang w:val="el-GR" w:bidi="el-GR"/>
      </w:rPr>
    </w:lvl>
    <w:lvl w:ilvl="2">
      <w:numFmt w:val="bullet"/>
      <w:lvlText w:val="•"/>
      <w:lvlJc w:val="left"/>
      <w:rPr>
        <w:rFonts w:ascii="Liberation Serif" w:hAnsi="Liberation Serif"/>
        <w:lang w:val="el-GR" w:bidi="el-GR"/>
      </w:rPr>
    </w:lvl>
    <w:lvl w:ilvl="3">
      <w:numFmt w:val="bullet"/>
      <w:lvlText w:val="•"/>
      <w:lvlJc w:val="left"/>
      <w:rPr>
        <w:rFonts w:ascii="Liberation Serif" w:hAnsi="Liberation Serif"/>
        <w:lang w:val="el-GR" w:bidi="el-GR"/>
      </w:rPr>
    </w:lvl>
    <w:lvl w:ilvl="4">
      <w:numFmt w:val="bullet"/>
      <w:lvlText w:val="•"/>
      <w:lvlJc w:val="left"/>
      <w:rPr>
        <w:rFonts w:ascii="Liberation Serif" w:hAnsi="Liberation Serif"/>
        <w:lang w:val="el-GR" w:bidi="el-GR"/>
      </w:rPr>
    </w:lvl>
    <w:lvl w:ilvl="5">
      <w:numFmt w:val="bullet"/>
      <w:lvlText w:val="•"/>
      <w:lvlJc w:val="left"/>
      <w:rPr>
        <w:rFonts w:ascii="Liberation Serif" w:hAnsi="Liberation Serif"/>
        <w:lang w:val="el-GR" w:bidi="el-GR"/>
      </w:rPr>
    </w:lvl>
    <w:lvl w:ilvl="6">
      <w:numFmt w:val="bullet"/>
      <w:lvlText w:val="•"/>
      <w:lvlJc w:val="left"/>
      <w:rPr>
        <w:rFonts w:ascii="Liberation Serif" w:hAnsi="Liberation Serif"/>
        <w:lang w:val="el-GR" w:bidi="el-GR"/>
      </w:rPr>
    </w:lvl>
    <w:lvl w:ilvl="7">
      <w:numFmt w:val="bullet"/>
      <w:lvlText w:val="•"/>
      <w:lvlJc w:val="left"/>
      <w:rPr>
        <w:rFonts w:ascii="Liberation Serif" w:hAnsi="Liberation Serif"/>
        <w:lang w:val="el-GR" w:bidi="el-GR"/>
      </w:rPr>
    </w:lvl>
    <w:lvl w:ilvl="8">
      <w:numFmt w:val="bullet"/>
      <w:lvlText w:val="•"/>
      <w:lvlJc w:val="left"/>
      <w:rPr>
        <w:rFonts w:ascii="Liberation Serif" w:hAnsi="Liberation Serif"/>
        <w:lang w:val="el-GR" w:bidi="el-GR"/>
      </w:rPr>
    </w:lvl>
  </w:abstractNum>
  <w:abstractNum w:abstractNumId="28" w15:restartNumberingAfterBreak="0">
    <w:nsid w:val="2BD24E04"/>
    <w:multiLevelType w:val="hybridMultilevel"/>
    <w:tmpl w:val="7786D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7D50CC"/>
    <w:multiLevelType w:val="multilevel"/>
    <w:tmpl w:val="BDFAD816"/>
    <w:styleLink w:val="WWNum94"/>
    <w:lvl w:ilvl="0">
      <w:start w:val="1"/>
      <w:numFmt w:val="decimal"/>
      <w:lvlText w:val="%1."/>
      <w:lvlJc w:val="left"/>
      <w:rPr>
        <w:rFonts w:eastAsia="Calibri" w:cs="Calibri"/>
        <w:w w:val="100"/>
        <w:sz w:val="22"/>
        <w:szCs w:val="22"/>
        <w:lang w:val="el-GR" w:eastAsia="el-GR" w:bidi="el-GR"/>
      </w:rPr>
    </w:lvl>
    <w:lvl w:ilvl="1">
      <w:start w:val="1"/>
      <w:numFmt w:val="lowerLetter"/>
      <w:lvlText w:val="%2."/>
      <w:lvlJc w:val="left"/>
      <w:rPr>
        <w:rFonts w:eastAsia="Calibri" w:cs="Calibri"/>
        <w:w w:val="100"/>
        <w:sz w:val="22"/>
        <w:szCs w:val="22"/>
        <w:lang w:val="el-GR" w:eastAsia="el-GR" w:bidi="el-GR"/>
      </w:rPr>
    </w:lvl>
    <w:lvl w:ilvl="2">
      <w:start w:val="1"/>
      <w:numFmt w:val="lowerRoman"/>
      <w:lvlText w:val="%3."/>
      <w:lvlJc w:val="left"/>
      <w:rPr>
        <w:rFonts w:eastAsia="Calibri" w:cs="Calibri"/>
        <w:spacing w:val="-1"/>
        <w:w w:val="100"/>
        <w:sz w:val="22"/>
        <w:szCs w:val="22"/>
        <w:lang w:val="el-GR" w:eastAsia="el-GR" w:bidi="el-GR"/>
      </w:rPr>
    </w:lvl>
    <w:lvl w:ilvl="3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4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5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30" w15:restartNumberingAfterBreak="0">
    <w:nsid w:val="344A488B"/>
    <w:multiLevelType w:val="multilevel"/>
    <w:tmpl w:val="76E0CC0A"/>
    <w:styleLink w:val="WWNum84"/>
    <w:lvl w:ilvl="0">
      <w:start w:val="1"/>
      <w:numFmt w:val="lowerLetter"/>
      <w:lvlText w:val="%1."/>
      <w:lvlJc w:val="left"/>
      <w:rPr>
        <w:rFonts w:eastAsia="Calibri" w:cs="Calibri"/>
        <w:w w:val="100"/>
        <w:sz w:val="22"/>
        <w:szCs w:val="22"/>
        <w:lang w:val="el-GR" w:eastAsia="el-GR" w:bidi="el-GR"/>
      </w:rPr>
    </w:lvl>
    <w:lvl w:ilvl="1">
      <w:start w:val="1"/>
      <w:numFmt w:val="lowerRoman"/>
      <w:lvlText w:val="%2."/>
      <w:lvlJc w:val="left"/>
      <w:rPr>
        <w:rFonts w:eastAsia="Calibri" w:cs="Calibri"/>
        <w:spacing w:val="-1"/>
        <w:w w:val="100"/>
        <w:sz w:val="22"/>
        <w:szCs w:val="22"/>
        <w:lang w:val="el-GR" w:eastAsia="el-GR" w:bidi="el-GR"/>
      </w:rPr>
    </w:lvl>
    <w:lvl w:ilvl="2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3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4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5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31" w15:restartNumberingAfterBreak="0">
    <w:nsid w:val="35263656"/>
    <w:multiLevelType w:val="hybridMultilevel"/>
    <w:tmpl w:val="8C344272"/>
    <w:styleLink w:val="WWNum141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FC5BF2"/>
    <w:multiLevelType w:val="hybridMultilevel"/>
    <w:tmpl w:val="139CCA06"/>
    <w:styleLink w:val="WW8Num27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227DD2"/>
    <w:multiLevelType w:val="multilevel"/>
    <w:tmpl w:val="8050F0DE"/>
    <w:styleLink w:val="WW8Num41"/>
    <w:lvl w:ilvl="0">
      <w:numFmt w:val="bullet"/>
      <w:lvlText w:val="-"/>
      <w:lvlJc w:val="left"/>
      <w:rPr>
        <w:rFonts w:ascii="Times New Roman" w:eastAsia="Calibri" w:hAnsi="Times New Roman" w:cs="Times New Roman"/>
        <w:color w:val="FF0000"/>
        <w:sz w:val="26"/>
        <w:szCs w:val="20"/>
        <w:lang w:val="el-GR" w:eastAsia="en-U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394417DE"/>
    <w:multiLevelType w:val="hybridMultilevel"/>
    <w:tmpl w:val="964A2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C07C8E"/>
    <w:multiLevelType w:val="multilevel"/>
    <w:tmpl w:val="6CA45E9E"/>
    <w:styleLink w:val="WW8Num22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Calibri Light" w:eastAsia="Calibri Light" w:hAnsi="Calibri Light" w:cs="Calibri Light"/>
        <w:color w:val="1F3762"/>
        <w:spacing w:val="-1"/>
        <w:w w:val="99"/>
        <w:sz w:val="24"/>
        <w:szCs w:val="24"/>
      </w:rPr>
    </w:lvl>
    <w:lvl w:ilvl="3">
      <w:numFmt w:val="bullet"/>
      <w:lvlText w:val=""/>
      <w:lvlJc w:val="left"/>
      <w:rPr>
        <w:rFonts w:ascii="Symbol" w:hAnsi="Symbol" w:cs="Symbol"/>
        <w:spacing w:val="-1"/>
        <w:w w:val="99"/>
        <w:sz w:val="24"/>
        <w:szCs w:val="24"/>
      </w:rPr>
    </w:lvl>
    <w:lvl w:ilvl="4">
      <w:numFmt w:val="bullet"/>
      <w:lvlText w:val="•"/>
      <w:lvlJc w:val="left"/>
      <w:rPr>
        <w:rFonts w:ascii="Liberation Serif" w:hAnsi="Liberation Serif" w:cs="Liberation Serif"/>
      </w:rPr>
    </w:lvl>
    <w:lvl w:ilvl="5">
      <w:numFmt w:val="bullet"/>
      <w:lvlText w:val="•"/>
      <w:lvlJc w:val="left"/>
      <w:rPr>
        <w:rFonts w:ascii="Liberation Serif" w:hAnsi="Liberation Serif" w:cs="Liberation Serif"/>
      </w:rPr>
    </w:lvl>
    <w:lvl w:ilvl="6">
      <w:numFmt w:val="bullet"/>
      <w:lvlText w:val="•"/>
      <w:lvlJc w:val="left"/>
      <w:rPr>
        <w:rFonts w:ascii="Liberation Serif" w:hAnsi="Liberation Serif" w:cs="Liberation Serif"/>
      </w:rPr>
    </w:lvl>
    <w:lvl w:ilvl="7">
      <w:numFmt w:val="bullet"/>
      <w:lvlText w:val="•"/>
      <w:lvlJc w:val="left"/>
      <w:rPr>
        <w:rFonts w:ascii="Liberation Serif" w:hAnsi="Liberation Serif" w:cs="Liberation Serif"/>
      </w:rPr>
    </w:lvl>
    <w:lvl w:ilvl="8">
      <w:numFmt w:val="bullet"/>
      <w:lvlText w:val="•"/>
      <w:lvlJc w:val="left"/>
      <w:rPr>
        <w:rFonts w:ascii="Liberation Serif" w:hAnsi="Liberation Serif" w:cs="Liberation Serif"/>
      </w:rPr>
    </w:lvl>
  </w:abstractNum>
  <w:abstractNum w:abstractNumId="36" w15:restartNumberingAfterBreak="0">
    <w:nsid w:val="3C0D756F"/>
    <w:multiLevelType w:val="multilevel"/>
    <w:tmpl w:val="072A1DB8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3C9A17C1"/>
    <w:multiLevelType w:val="hybridMultilevel"/>
    <w:tmpl w:val="1E389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FD0175"/>
    <w:multiLevelType w:val="hybridMultilevel"/>
    <w:tmpl w:val="047A34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9228E"/>
    <w:multiLevelType w:val="multilevel"/>
    <w:tmpl w:val="091A90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lang w:val="el-GR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B11096A"/>
    <w:multiLevelType w:val="multilevel"/>
    <w:tmpl w:val="91F8718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E183F79"/>
    <w:multiLevelType w:val="hybridMultilevel"/>
    <w:tmpl w:val="94D41CD0"/>
    <w:styleLink w:val="WWNum1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4D3A44"/>
    <w:multiLevelType w:val="multilevel"/>
    <w:tmpl w:val="EAF8C918"/>
    <w:styleLink w:val="WWNum41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 Light" w:eastAsia="Calibri Light" w:hAnsi="Calibri Light" w:cs="Calibri Light"/>
        <w:color w:val="2E5395"/>
        <w:w w:val="99"/>
        <w:sz w:val="26"/>
        <w:szCs w:val="26"/>
      </w:rPr>
    </w:lvl>
    <w:lvl w:ilvl="2">
      <w:start w:val="1"/>
      <w:numFmt w:val="decimal"/>
      <w:lvlText w:val="%1.%2.%3"/>
      <w:lvlJc w:val="left"/>
      <w:rPr>
        <w:rFonts w:ascii="Calibri Light" w:eastAsia="Calibri Light" w:hAnsi="Calibri Light" w:cs="Calibri Light"/>
        <w:color w:val="1F3762"/>
        <w:w w:val="99"/>
        <w:sz w:val="24"/>
        <w:szCs w:val="24"/>
      </w:rPr>
    </w:lvl>
    <w:lvl w:ilvl="3">
      <w:numFmt w:val="bullet"/>
      <w:lvlText w:val=""/>
      <w:lvlJc w:val="left"/>
      <w:rPr>
        <w:rFonts w:ascii="Symbol" w:hAnsi="Symbol" w:cs="Symbol"/>
        <w:spacing w:val="-1"/>
        <w:w w:val="99"/>
        <w:sz w:val="24"/>
        <w:szCs w:val="24"/>
      </w:rPr>
    </w:lvl>
    <w:lvl w:ilvl="4">
      <w:numFmt w:val="bullet"/>
      <w:lvlText w:val="•"/>
      <w:lvlJc w:val="left"/>
      <w:rPr>
        <w:rFonts w:ascii="Liberation Serif" w:hAnsi="Liberation Serif" w:cs="Liberation Serif"/>
      </w:rPr>
    </w:lvl>
    <w:lvl w:ilvl="5">
      <w:numFmt w:val="bullet"/>
      <w:lvlText w:val="•"/>
      <w:lvlJc w:val="left"/>
      <w:rPr>
        <w:rFonts w:ascii="Liberation Serif" w:hAnsi="Liberation Serif" w:cs="Liberation Serif"/>
      </w:rPr>
    </w:lvl>
    <w:lvl w:ilvl="6">
      <w:numFmt w:val="bullet"/>
      <w:lvlText w:val="•"/>
      <w:lvlJc w:val="left"/>
      <w:rPr>
        <w:rFonts w:ascii="Liberation Serif" w:hAnsi="Liberation Serif" w:cs="Liberation Serif"/>
      </w:rPr>
    </w:lvl>
    <w:lvl w:ilvl="7">
      <w:numFmt w:val="bullet"/>
      <w:lvlText w:val="•"/>
      <w:lvlJc w:val="left"/>
      <w:rPr>
        <w:rFonts w:ascii="Liberation Serif" w:hAnsi="Liberation Serif" w:cs="Liberation Serif"/>
      </w:rPr>
    </w:lvl>
    <w:lvl w:ilvl="8">
      <w:numFmt w:val="bullet"/>
      <w:lvlText w:val="•"/>
      <w:lvlJc w:val="left"/>
      <w:rPr>
        <w:rFonts w:ascii="Liberation Serif" w:hAnsi="Liberation Serif" w:cs="Liberation Serif"/>
      </w:rPr>
    </w:lvl>
  </w:abstractNum>
  <w:abstractNum w:abstractNumId="43" w15:restartNumberingAfterBreak="0">
    <w:nsid w:val="54367541"/>
    <w:multiLevelType w:val="hybridMultilevel"/>
    <w:tmpl w:val="1BCA8CEA"/>
    <w:styleLink w:val="WW8Num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45D81"/>
    <w:multiLevelType w:val="hybridMultilevel"/>
    <w:tmpl w:val="B6C2E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A3059C"/>
    <w:multiLevelType w:val="hybridMultilevel"/>
    <w:tmpl w:val="DDAC8F76"/>
    <w:styleLink w:val="WW8Num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223DEA"/>
    <w:multiLevelType w:val="multilevel"/>
    <w:tmpl w:val="0E0E8ACC"/>
    <w:styleLink w:val="WWNum2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start w:val="1"/>
      <w:numFmt w:val="lowerLetter"/>
      <w:lvlText w:val="%2."/>
      <w:lvlJc w:val="left"/>
      <w:rPr>
        <w:rFonts w:ascii="Calibri" w:hAnsi="Calibri" w:cs="GreekNumbers"/>
        <w:sz w:val="22"/>
      </w:rPr>
    </w:lvl>
    <w:lvl w:ilvl="2">
      <w:start w:val="1"/>
      <w:numFmt w:val="lowerRoman"/>
      <w:lvlText w:val="%1.%2.%3."/>
      <w:lvlJc w:val="right"/>
      <w:rPr>
        <w:rFonts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5F2C635E"/>
    <w:multiLevelType w:val="multilevel"/>
    <w:tmpl w:val="8E5C0BEC"/>
    <w:styleLink w:val="WWNum142"/>
    <w:lvl w:ilvl="0">
      <w:start w:val="2"/>
      <w:numFmt w:val="decimal"/>
      <w:lvlText w:val="%1."/>
      <w:lvlJc w:val="left"/>
      <w:rPr>
        <w:rFonts w:ascii="Calibri Light" w:eastAsia="Calibri Light" w:hAnsi="Calibri Light" w:cs="Calibri Light"/>
        <w:color w:val="2E5395"/>
        <w:spacing w:val="-1"/>
        <w:w w:val="99"/>
        <w:sz w:val="32"/>
        <w:szCs w:val="32"/>
      </w:rPr>
    </w:lvl>
    <w:lvl w:ilvl="1">
      <w:start w:val="1"/>
      <w:numFmt w:val="decimal"/>
      <w:lvlText w:val="%1.%2"/>
      <w:lvlJc w:val="left"/>
      <w:rPr>
        <w:spacing w:val="-122"/>
        <w:u w:val="single" w:color="000000"/>
      </w:rPr>
    </w:lvl>
    <w:lvl w:ilvl="2">
      <w:start w:val="1"/>
      <w:numFmt w:val="decimal"/>
      <w:lvlText w:val="%1.%2.%3"/>
      <w:lvlJc w:val="left"/>
      <w:rPr>
        <w:spacing w:val="-122"/>
        <w:u w:val="single" w:color="000000"/>
      </w:rPr>
    </w:lvl>
    <w:lvl w:ilvl="3">
      <w:numFmt w:val="bullet"/>
      <w:lvlText w:val=""/>
      <w:lvlJc w:val="left"/>
      <w:rPr>
        <w:rFonts w:ascii="Symbol" w:hAnsi="Symbol" w:cs="Symbol"/>
        <w:spacing w:val="-1"/>
        <w:w w:val="99"/>
        <w:position w:val="0"/>
        <w:sz w:val="24"/>
        <w:szCs w:val="24"/>
        <w:vertAlign w:val="baseline"/>
      </w:rPr>
    </w:lvl>
    <w:lvl w:ilvl="4">
      <w:numFmt w:val="bullet"/>
      <w:lvlText w:val="•"/>
      <w:lvlJc w:val="left"/>
      <w:rPr>
        <w:rFonts w:ascii="Liberation Serif" w:hAnsi="Liberation Serif" w:cs="Liberation Serif"/>
      </w:rPr>
    </w:lvl>
    <w:lvl w:ilvl="5">
      <w:numFmt w:val="bullet"/>
      <w:lvlText w:val="•"/>
      <w:lvlJc w:val="left"/>
      <w:rPr>
        <w:rFonts w:ascii="Liberation Serif" w:hAnsi="Liberation Serif" w:cs="Liberation Serif"/>
      </w:rPr>
    </w:lvl>
    <w:lvl w:ilvl="6">
      <w:numFmt w:val="bullet"/>
      <w:lvlText w:val="•"/>
      <w:lvlJc w:val="left"/>
      <w:rPr>
        <w:rFonts w:ascii="Liberation Serif" w:hAnsi="Liberation Serif" w:cs="Liberation Serif"/>
      </w:rPr>
    </w:lvl>
    <w:lvl w:ilvl="7">
      <w:numFmt w:val="bullet"/>
      <w:lvlText w:val="•"/>
      <w:lvlJc w:val="left"/>
      <w:rPr>
        <w:rFonts w:ascii="Liberation Serif" w:hAnsi="Liberation Serif" w:cs="Liberation Serif"/>
      </w:rPr>
    </w:lvl>
    <w:lvl w:ilvl="8">
      <w:numFmt w:val="bullet"/>
      <w:lvlText w:val="•"/>
      <w:lvlJc w:val="left"/>
      <w:rPr>
        <w:rFonts w:ascii="Liberation Serif" w:hAnsi="Liberation Serif" w:cs="Liberation Serif"/>
      </w:rPr>
    </w:lvl>
  </w:abstractNum>
  <w:abstractNum w:abstractNumId="48" w15:restartNumberingAfterBreak="0">
    <w:nsid w:val="616C4405"/>
    <w:multiLevelType w:val="hybridMultilevel"/>
    <w:tmpl w:val="59D0E5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38070D"/>
    <w:multiLevelType w:val="multilevel"/>
    <w:tmpl w:val="5C9A1C40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1" w15:restartNumberingAfterBreak="0">
    <w:nsid w:val="6EA322DC"/>
    <w:multiLevelType w:val="multilevel"/>
    <w:tmpl w:val="D1E83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766B41DC"/>
    <w:multiLevelType w:val="hybridMultilevel"/>
    <w:tmpl w:val="C8C4B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8397557"/>
    <w:multiLevelType w:val="multilevel"/>
    <w:tmpl w:val="C72EE390"/>
    <w:styleLink w:val="WW8Num251"/>
    <w:lvl w:ilvl="0">
      <w:numFmt w:val="bullet"/>
      <w:lvlText w:val=""/>
      <w:lvlJc w:val="left"/>
      <w:rPr>
        <w:rFonts w:ascii="Symbol" w:eastAsia="Symbol" w:hAnsi="Symbol" w:cs="Symbol"/>
        <w:w w:val="100"/>
        <w:sz w:val="24"/>
        <w:szCs w:val="24"/>
        <w:lang w:val="el-GR" w:bidi="el-GR"/>
      </w:rPr>
    </w:lvl>
    <w:lvl w:ilvl="1">
      <w:numFmt w:val="bullet"/>
      <w:lvlText w:val="•"/>
      <w:lvlJc w:val="left"/>
      <w:rPr>
        <w:rFonts w:ascii="Liberation Serif" w:hAnsi="Liberation Serif"/>
        <w:lang w:val="el-GR" w:bidi="el-GR"/>
      </w:rPr>
    </w:lvl>
    <w:lvl w:ilvl="2">
      <w:numFmt w:val="bullet"/>
      <w:lvlText w:val="•"/>
      <w:lvlJc w:val="left"/>
      <w:rPr>
        <w:rFonts w:ascii="Liberation Serif" w:hAnsi="Liberation Serif"/>
        <w:lang w:val="el-GR" w:bidi="el-GR"/>
      </w:rPr>
    </w:lvl>
    <w:lvl w:ilvl="3">
      <w:numFmt w:val="bullet"/>
      <w:lvlText w:val="•"/>
      <w:lvlJc w:val="left"/>
      <w:rPr>
        <w:rFonts w:ascii="Liberation Serif" w:hAnsi="Liberation Serif"/>
        <w:lang w:val="el-GR" w:bidi="el-GR"/>
      </w:rPr>
    </w:lvl>
    <w:lvl w:ilvl="4">
      <w:numFmt w:val="bullet"/>
      <w:lvlText w:val="•"/>
      <w:lvlJc w:val="left"/>
      <w:rPr>
        <w:rFonts w:ascii="Liberation Serif" w:hAnsi="Liberation Serif"/>
        <w:lang w:val="el-GR" w:bidi="el-GR"/>
      </w:rPr>
    </w:lvl>
    <w:lvl w:ilvl="5">
      <w:numFmt w:val="bullet"/>
      <w:lvlText w:val="•"/>
      <w:lvlJc w:val="left"/>
      <w:rPr>
        <w:rFonts w:ascii="Liberation Serif" w:hAnsi="Liberation Serif"/>
        <w:lang w:val="el-GR" w:bidi="el-GR"/>
      </w:rPr>
    </w:lvl>
    <w:lvl w:ilvl="6">
      <w:numFmt w:val="bullet"/>
      <w:lvlText w:val="•"/>
      <w:lvlJc w:val="left"/>
      <w:rPr>
        <w:rFonts w:ascii="Liberation Serif" w:hAnsi="Liberation Serif"/>
        <w:lang w:val="el-GR" w:bidi="el-GR"/>
      </w:rPr>
    </w:lvl>
    <w:lvl w:ilvl="7">
      <w:numFmt w:val="bullet"/>
      <w:lvlText w:val="•"/>
      <w:lvlJc w:val="left"/>
      <w:rPr>
        <w:rFonts w:ascii="Liberation Serif" w:hAnsi="Liberation Serif"/>
        <w:lang w:val="el-GR" w:bidi="el-GR"/>
      </w:rPr>
    </w:lvl>
    <w:lvl w:ilvl="8">
      <w:numFmt w:val="bullet"/>
      <w:lvlText w:val="•"/>
      <w:lvlJc w:val="left"/>
      <w:rPr>
        <w:rFonts w:ascii="Liberation Serif" w:hAnsi="Liberation Serif"/>
        <w:lang w:val="el-GR" w:bidi="el-GR"/>
      </w:rPr>
    </w:lvl>
  </w:abstractNum>
  <w:abstractNum w:abstractNumId="54" w15:restartNumberingAfterBreak="0">
    <w:nsid w:val="78C57843"/>
    <w:multiLevelType w:val="hybridMultilevel"/>
    <w:tmpl w:val="FD960E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D14961"/>
    <w:multiLevelType w:val="hybridMultilevel"/>
    <w:tmpl w:val="C212A208"/>
    <w:styleLink w:val="WWNum1411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5452E7"/>
    <w:multiLevelType w:val="multilevel"/>
    <w:tmpl w:val="46A6A9A2"/>
    <w:styleLink w:val="WWNum140"/>
    <w:lvl w:ilvl="0">
      <w:start w:val="1"/>
      <w:numFmt w:val="decimal"/>
      <w:lvlText w:val="%1."/>
      <w:lvlJc w:val="left"/>
      <w:rPr>
        <w:rFonts w:eastAsia="Calibri" w:cs="Calibri"/>
        <w:w w:val="100"/>
        <w:sz w:val="22"/>
        <w:szCs w:val="22"/>
        <w:lang w:val="el-GR" w:eastAsia="el-GR" w:bidi="el-GR"/>
      </w:rPr>
    </w:lvl>
    <w:lvl w:ilvl="1">
      <w:numFmt w:val="bullet"/>
      <w:lvlText w:val=""/>
      <w:lvlJc w:val="left"/>
      <w:rPr>
        <w:rFonts w:ascii="Symbol" w:hAnsi="Symbol" w:cs="Symbol"/>
        <w:w w:val="100"/>
        <w:sz w:val="22"/>
        <w:szCs w:val="22"/>
        <w:lang w:val="el-GR" w:eastAsia="el-GR" w:bidi="el-GR"/>
      </w:rPr>
    </w:lvl>
    <w:lvl w:ilvl="2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3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4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5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6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7">
      <w:numFmt w:val="bullet"/>
      <w:lvlText w:val=""/>
      <w:lvlJc w:val="left"/>
      <w:rPr>
        <w:rFonts w:ascii="Symbol" w:hAnsi="Symbol" w:cs="Symbol"/>
        <w:lang w:val="el-GR" w:eastAsia="el-GR" w:bidi="el-GR"/>
      </w:rPr>
    </w:lvl>
    <w:lvl w:ilvl="8">
      <w:numFmt w:val="bullet"/>
      <w:lvlText w:val=""/>
      <w:lvlJc w:val="left"/>
      <w:rPr>
        <w:rFonts w:ascii="Symbol" w:hAnsi="Symbol" w:cs="Symbol"/>
        <w:lang w:val="el-GR" w:eastAsia="el-GR" w:bidi="el-GR"/>
      </w:rPr>
    </w:lvl>
  </w:abstractNum>
  <w:abstractNum w:abstractNumId="57" w15:restartNumberingAfterBreak="0">
    <w:nsid w:val="7A061B9F"/>
    <w:multiLevelType w:val="multilevel"/>
    <w:tmpl w:val="C0C4A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7DB673D6"/>
    <w:multiLevelType w:val="hybridMultilevel"/>
    <w:tmpl w:val="41966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51"/>
  </w:num>
  <w:num w:numId="8">
    <w:abstractNumId w:val="31"/>
  </w:num>
  <w:num w:numId="9">
    <w:abstractNumId w:val="50"/>
  </w:num>
  <w:num w:numId="10">
    <w:abstractNumId w:val="57"/>
  </w:num>
  <w:num w:numId="11">
    <w:abstractNumId w:val="52"/>
  </w:num>
  <w:num w:numId="12">
    <w:abstractNumId w:val="22"/>
  </w:num>
  <w:num w:numId="13">
    <w:abstractNumId w:val="34"/>
  </w:num>
  <w:num w:numId="14">
    <w:abstractNumId w:val="28"/>
  </w:num>
  <w:num w:numId="15">
    <w:abstractNumId w:val="16"/>
  </w:num>
  <w:num w:numId="16">
    <w:abstractNumId w:val="19"/>
  </w:num>
  <w:num w:numId="17">
    <w:abstractNumId w:val="45"/>
  </w:num>
  <w:num w:numId="18">
    <w:abstractNumId w:val="43"/>
  </w:num>
  <w:num w:numId="19">
    <w:abstractNumId w:val="55"/>
  </w:num>
  <w:num w:numId="20">
    <w:abstractNumId w:val="32"/>
  </w:num>
  <w:num w:numId="21">
    <w:abstractNumId w:val="41"/>
  </w:num>
  <w:num w:numId="22">
    <w:abstractNumId w:val="33"/>
  </w:num>
  <w:num w:numId="23">
    <w:abstractNumId w:val="27"/>
  </w:num>
  <w:num w:numId="24">
    <w:abstractNumId w:val="53"/>
  </w:num>
  <w:num w:numId="25">
    <w:abstractNumId w:val="47"/>
  </w:num>
  <w:num w:numId="26">
    <w:abstractNumId w:val="13"/>
  </w:num>
  <w:num w:numId="27">
    <w:abstractNumId w:val="46"/>
  </w:num>
  <w:num w:numId="28">
    <w:abstractNumId w:val="18"/>
  </w:num>
  <w:num w:numId="29">
    <w:abstractNumId w:val="23"/>
  </w:num>
  <w:num w:numId="30">
    <w:abstractNumId w:val="42"/>
  </w:num>
  <w:num w:numId="31">
    <w:abstractNumId w:val="56"/>
  </w:num>
  <w:num w:numId="32">
    <w:abstractNumId w:val="17"/>
  </w:num>
  <w:num w:numId="33">
    <w:abstractNumId w:val="29"/>
  </w:num>
  <w:num w:numId="34">
    <w:abstractNumId w:val="30"/>
  </w:num>
  <w:num w:numId="35">
    <w:abstractNumId w:val="21"/>
  </w:num>
  <w:num w:numId="36">
    <w:abstractNumId w:val="36"/>
  </w:num>
  <w:num w:numId="37">
    <w:abstractNumId w:val="40"/>
  </w:num>
  <w:num w:numId="38">
    <w:abstractNumId w:val="49"/>
  </w:num>
  <w:num w:numId="39">
    <w:abstractNumId w:val="14"/>
  </w:num>
  <w:num w:numId="40">
    <w:abstractNumId w:val="35"/>
  </w:num>
  <w:num w:numId="41">
    <w:abstractNumId w:val="26"/>
  </w:num>
  <w:num w:numId="42">
    <w:abstractNumId w:val="11"/>
  </w:num>
  <w:num w:numId="43">
    <w:abstractNumId w:val="12"/>
  </w:num>
  <w:num w:numId="44">
    <w:abstractNumId w:val="25"/>
  </w:num>
  <w:num w:numId="45">
    <w:abstractNumId w:val="37"/>
  </w:num>
  <w:num w:numId="46">
    <w:abstractNumId w:val="38"/>
  </w:num>
  <w:num w:numId="47">
    <w:abstractNumId w:val="39"/>
  </w:num>
  <w:num w:numId="48">
    <w:abstractNumId w:val="44"/>
  </w:num>
  <w:num w:numId="49">
    <w:abstractNumId w:val="48"/>
  </w:num>
  <w:num w:numId="50">
    <w:abstractNumId w:val="20"/>
  </w:num>
  <w:num w:numId="51">
    <w:abstractNumId w:val="24"/>
  </w:num>
  <w:num w:numId="52">
    <w:abstractNumId w:val="58"/>
  </w:num>
  <w:num w:numId="53">
    <w:abstractNumId w:val="54"/>
  </w:num>
  <w:num w:numId="54">
    <w:abstractNumId w:val="15"/>
  </w:num>
  <w:num w:numId="55">
    <w:abstractNumId w:val="37"/>
  </w:num>
  <w:num w:numId="5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  <w:odso/>
  </w:mailMerge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375D"/>
    <w:rsid w:val="000040FD"/>
    <w:rsid w:val="00004465"/>
    <w:rsid w:val="00005954"/>
    <w:rsid w:val="0000656D"/>
    <w:rsid w:val="00006CEC"/>
    <w:rsid w:val="000072DB"/>
    <w:rsid w:val="00010A69"/>
    <w:rsid w:val="00011E1C"/>
    <w:rsid w:val="00012EE9"/>
    <w:rsid w:val="00017743"/>
    <w:rsid w:val="0001788C"/>
    <w:rsid w:val="0002094F"/>
    <w:rsid w:val="00020B6A"/>
    <w:rsid w:val="00020DCF"/>
    <w:rsid w:val="00021308"/>
    <w:rsid w:val="0002320C"/>
    <w:rsid w:val="00024CFD"/>
    <w:rsid w:val="00026E2E"/>
    <w:rsid w:val="000308FA"/>
    <w:rsid w:val="000313EC"/>
    <w:rsid w:val="000319DF"/>
    <w:rsid w:val="00032BAF"/>
    <w:rsid w:val="00034ABD"/>
    <w:rsid w:val="00041D6B"/>
    <w:rsid w:val="000421F7"/>
    <w:rsid w:val="00042BF1"/>
    <w:rsid w:val="00043016"/>
    <w:rsid w:val="00043F1A"/>
    <w:rsid w:val="00045253"/>
    <w:rsid w:val="000521DC"/>
    <w:rsid w:val="00052D56"/>
    <w:rsid w:val="00056E98"/>
    <w:rsid w:val="00061EE7"/>
    <w:rsid w:val="00062BB2"/>
    <w:rsid w:val="00063B20"/>
    <w:rsid w:val="00064648"/>
    <w:rsid w:val="00064EDF"/>
    <w:rsid w:val="00065002"/>
    <w:rsid w:val="000662BF"/>
    <w:rsid w:val="000665C7"/>
    <w:rsid w:val="00070508"/>
    <w:rsid w:val="000715C3"/>
    <w:rsid w:val="000737CC"/>
    <w:rsid w:val="00076C9E"/>
    <w:rsid w:val="00077DFF"/>
    <w:rsid w:val="00080CB3"/>
    <w:rsid w:val="00080FAE"/>
    <w:rsid w:val="0008133F"/>
    <w:rsid w:val="000819A2"/>
    <w:rsid w:val="00085FD8"/>
    <w:rsid w:val="00086948"/>
    <w:rsid w:val="00091244"/>
    <w:rsid w:val="00091AE6"/>
    <w:rsid w:val="00092DA0"/>
    <w:rsid w:val="00092E0A"/>
    <w:rsid w:val="00093027"/>
    <w:rsid w:val="000933D8"/>
    <w:rsid w:val="00097F3B"/>
    <w:rsid w:val="000A0FD7"/>
    <w:rsid w:val="000A223D"/>
    <w:rsid w:val="000A6F90"/>
    <w:rsid w:val="000B1EE7"/>
    <w:rsid w:val="000C16DD"/>
    <w:rsid w:val="000C1E49"/>
    <w:rsid w:val="000C2085"/>
    <w:rsid w:val="000C2D2C"/>
    <w:rsid w:val="000C4284"/>
    <w:rsid w:val="000C4BEA"/>
    <w:rsid w:val="000C5CD3"/>
    <w:rsid w:val="000C66B1"/>
    <w:rsid w:val="000C76F3"/>
    <w:rsid w:val="000C7F1C"/>
    <w:rsid w:val="000D02D1"/>
    <w:rsid w:val="000D09C1"/>
    <w:rsid w:val="000D263D"/>
    <w:rsid w:val="000D5A6B"/>
    <w:rsid w:val="000E082E"/>
    <w:rsid w:val="000E310F"/>
    <w:rsid w:val="000E47EE"/>
    <w:rsid w:val="000E636F"/>
    <w:rsid w:val="000E67AB"/>
    <w:rsid w:val="000F12E3"/>
    <w:rsid w:val="000F27EF"/>
    <w:rsid w:val="000F2C1B"/>
    <w:rsid w:val="000F3AC7"/>
    <w:rsid w:val="000F3FCE"/>
    <w:rsid w:val="000F66F7"/>
    <w:rsid w:val="000F7DEF"/>
    <w:rsid w:val="001017C9"/>
    <w:rsid w:val="00102E24"/>
    <w:rsid w:val="00103678"/>
    <w:rsid w:val="001036EA"/>
    <w:rsid w:val="00105314"/>
    <w:rsid w:val="001101C6"/>
    <w:rsid w:val="00110C30"/>
    <w:rsid w:val="00111E0D"/>
    <w:rsid w:val="001162B7"/>
    <w:rsid w:val="00120E24"/>
    <w:rsid w:val="001217F6"/>
    <w:rsid w:val="00122C70"/>
    <w:rsid w:val="00122DA3"/>
    <w:rsid w:val="001241A6"/>
    <w:rsid w:val="00130D3D"/>
    <w:rsid w:val="00133722"/>
    <w:rsid w:val="001365BB"/>
    <w:rsid w:val="00144E2E"/>
    <w:rsid w:val="0014575C"/>
    <w:rsid w:val="00146373"/>
    <w:rsid w:val="00146BBE"/>
    <w:rsid w:val="00147088"/>
    <w:rsid w:val="0015005C"/>
    <w:rsid w:val="00150871"/>
    <w:rsid w:val="00153744"/>
    <w:rsid w:val="001552C1"/>
    <w:rsid w:val="00155C46"/>
    <w:rsid w:val="00160404"/>
    <w:rsid w:val="00160A1A"/>
    <w:rsid w:val="001611ED"/>
    <w:rsid w:val="00164E1F"/>
    <w:rsid w:val="00165121"/>
    <w:rsid w:val="00165736"/>
    <w:rsid w:val="00167F4B"/>
    <w:rsid w:val="00171EB5"/>
    <w:rsid w:val="00172FBA"/>
    <w:rsid w:val="0017436B"/>
    <w:rsid w:val="00175691"/>
    <w:rsid w:val="00176884"/>
    <w:rsid w:val="00177D6E"/>
    <w:rsid w:val="00182A81"/>
    <w:rsid w:val="00182FE8"/>
    <w:rsid w:val="001839E5"/>
    <w:rsid w:val="00184870"/>
    <w:rsid w:val="0018557E"/>
    <w:rsid w:val="00186F6F"/>
    <w:rsid w:val="00187B36"/>
    <w:rsid w:val="0019012F"/>
    <w:rsid w:val="00191486"/>
    <w:rsid w:val="001934F6"/>
    <w:rsid w:val="001A1CBE"/>
    <w:rsid w:val="001A45C8"/>
    <w:rsid w:val="001A46F0"/>
    <w:rsid w:val="001A71FA"/>
    <w:rsid w:val="001A784D"/>
    <w:rsid w:val="001B1362"/>
    <w:rsid w:val="001B3A15"/>
    <w:rsid w:val="001B44A3"/>
    <w:rsid w:val="001B4C2F"/>
    <w:rsid w:val="001B4F76"/>
    <w:rsid w:val="001B5915"/>
    <w:rsid w:val="001B642D"/>
    <w:rsid w:val="001B7A17"/>
    <w:rsid w:val="001C17BC"/>
    <w:rsid w:val="001C1814"/>
    <w:rsid w:val="001C23A4"/>
    <w:rsid w:val="001C2D22"/>
    <w:rsid w:val="001C2EEC"/>
    <w:rsid w:val="001C3E1B"/>
    <w:rsid w:val="001C4D31"/>
    <w:rsid w:val="001C5104"/>
    <w:rsid w:val="001C7A2C"/>
    <w:rsid w:val="001D03D6"/>
    <w:rsid w:val="001D2422"/>
    <w:rsid w:val="001D4BC4"/>
    <w:rsid w:val="001D72A6"/>
    <w:rsid w:val="001D7D33"/>
    <w:rsid w:val="001E006D"/>
    <w:rsid w:val="001E01BC"/>
    <w:rsid w:val="001E15FD"/>
    <w:rsid w:val="001E243F"/>
    <w:rsid w:val="001E26D7"/>
    <w:rsid w:val="001E3F77"/>
    <w:rsid w:val="001E4CC6"/>
    <w:rsid w:val="001E6F85"/>
    <w:rsid w:val="001F1BD1"/>
    <w:rsid w:val="001F1DCF"/>
    <w:rsid w:val="001F2C91"/>
    <w:rsid w:val="001F7E31"/>
    <w:rsid w:val="00200AB7"/>
    <w:rsid w:val="00200C6B"/>
    <w:rsid w:val="002039BA"/>
    <w:rsid w:val="00204DA6"/>
    <w:rsid w:val="00205CB7"/>
    <w:rsid w:val="00207038"/>
    <w:rsid w:val="00210193"/>
    <w:rsid w:val="00213B9B"/>
    <w:rsid w:val="00214CA5"/>
    <w:rsid w:val="002157A0"/>
    <w:rsid w:val="00215ADE"/>
    <w:rsid w:val="00216165"/>
    <w:rsid w:val="00216ECA"/>
    <w:rsid w:val="00220BE2"/>
    <w:rsid w:val="00221678"/>
    <w:rsid w:val="00221710"/>
    <w:rsid w:val="00222C4E"/>
    <w:rsid w:val="00230F20"/>
    <w:rsid w:val="002338CB"/>
    <w:rsid w:val="002338D8"/>
    <w:rsid w:val="002353B1"/>
    <w:rsid w:val="00236CCA"/>
    <w:rsid w:val="00240CF8"/>
    <w:rsid w:val="002439DB"/>
    <w:rsid w:val="00245B54"/>
    <w:rsid w:val="00247874"/>
    <w:rsid w:val="00251043"/>
    <w:rsid w:val="002510A3"/>
    <w:rsid w:val="002529BE"/>
    <w:rsid w:val="002544F0"/>
    <w:rsid w:val="002567E1"/>
    <w:rsid w:val="0025687A"/>
    <w:rsid w:val="0026258A"/>
    <w:rsid w:val="00262BBB"/>
    <w:rsid w:val="00263787"/>
    <w:rsid w:val="00264552"/>
    <w:rsid w:val="0026561A"/>
    <w:rsid w:val="002666A4"/>
    <w:rsid w:val="002669A8"/>
    <w:rsid w:val="00266D9E"/>
    <w:rsid w:val="00267231"/>
    <w:rsid w:val="0027068B"/>
    <w:rsid w:val="0027167B"/>
    <w:rsid w:val="002719A2"/>
    <w:rsid w:val="00274969"/>
    <w:rsid w:val="00275010"/>
    <w:rsid w:val="002758D4"/>
    <w:rsid w:val="0027742B"/>
    <w:rsid w:val="002779F0"/>
    <w:rsid w:val="00281FD8"/>
    <w:rsid w:val="00283C02"/>
    <w:rsid w:val="00284856"/>
    <w:rsid w:val="00284BFD"/>
    <w:rsid w:val="00286137"/>
    <w:rsid w:val="00286ED0"/>
    <w:rsid w:val="00287116"/>
    <w:rsid w:val="002906B7"/>
    <w:rsid w:val="002913F6"/>
    <w:rsid w:val="00292883"/>
    <w:rsid w:val="00293683"/>
    <w:rsid w:val="00295B08"/>
    <w:rsid w:val="00297743"/>
    <w:rsid w:val="002A0287"/>
    <w:rsid w:val="002A0571"/>
    <w:rsid w:val="002A1159"/>
    <w:rsid w:val="002A2BF9"/>
    <w:rsid w:val="002A454D"/>
    <w:rsid w:val="002B20BB"/>
    <w:rsid w:val="002B2B97"/>
    <w:rsid w:val="002B2D40"/>
    <w:rsid w:val="002B301E"/>
    <w:rsid w:val="002B481D"/>
    <w:rsid w:val="002B5777"/>
    <w:rsid w:val="002B61F6"/>
    <w:rsid w:val="002C1220"/>
    <w:rsid w:val="002C43FF"/>
    <w:rsid w:val="002C550A"/>
    <w:rsid w:val="002C7D4A"/>
    <w:rsid w:val="002D07A2"/>
    <w:rsid w:val="002D07C0"/>
    <w:rsid w:val="002D1604"/>
    <w:rsid w:val="002D1EB4"/>
    <w:rsid w:val="002D2139"/>
    <w:rsid w:val="002D213E"/>
    <w:rsid w:val="002D21AB"/>
    <w:rsid w:val="002D2C87"/>
    <w:rsid w:val="002D492F"/>
    <w:rsid w:val="002D4966"/>
    <w:rsid w:val="002D6343"/>
    <w:rsid w:val="002D74DF"/>
    <w:rsid w:val="002D777A"/>
    <w:rsid w:val="002E0E04"/>
    <w:rsid w:val="002E1623"/>
    <w:rsid w:val="002E1A22"/>
    <w:rsid w:val="002E1FA2"/>
    <w:rsid w:val="002E4851"/>
    <w:rsid w:val="002E6277"/>
    <w:rsid w:val="002E68A5"/>
    <w:rsid w:val="002E6CB5"/>
    <w:rsid w:val="002F7A66"/>
    <w:rsid w:val="002F7D07"/>
    <w:rsid w:val="00300654"/>
    <w:rsid w:val="00303AE1"/>
    <w:rsid w:val="00306F75"/>
    <w:rsid w:val="003072D4"/>
    <w:rsid w:val="0031048C"/>
    <w:rsid w:val="00311404"/>
    <w:rsid w:val="0031169D"/>
    <w:rsid w:val="00312742"/>
    <w:rsid w:val="0031472F"/>
    <w:rsid w:val="00315037"/>
    <w:rsid w:val="0031698B"/>
    <w:rsid w:val="00316FC6"/>
    <w:rsid w:val="00317B23"/>
    <w:rsid w:val="003210D8"/>
    <w:rsid w:val="00321EA9"/>
    <w:rsid w:val="00322771"/>
    <w:rsid w:val="00322DCB"/>
    <w:rsid w:val="0032301B"/>
    <w:rsid w:val="00324E6F"/>
    <w:rsid w:val="00325694"/>
    <w:rsid w:val="0032639F"/>
    <w:rsid w:val="00334213"/>
    <w:rsid w:val="00335352"/>
    <w:rsid w:val="00336C4D"/>
    <w:rsid w:val="00342556"/>
    <w:rsid w:val="00345415"/>
    <w:rsid w:val="0034590B"/>
    <w:rsid w:val="00350A87"/>
    <w:rsid w:val="00351A71"/>
    <w:rsid w:val="00351D2C"/>
    <w:rsid w:val="00352042"/>
    <w:rsid w:val="00353578"/>
    <w:rsid w:val="00355202"/>
    <w:rsid w:val="0035532D"/>
    <w:rsid w:val="003556ED"/>
    <w:rsid w:val="00355C21"/>
    <w:rsid w:val="00356AEE"/>
    <w:rsid w:val="0036077E"/>
    <w:rsid w:val="0036403C"/>
    <w:rsid w:val="003643C7"/>
    <w:rsid w:val="00364DB0"/>
    <w:rsid w:val="0036699E"/>
    <w:rsid w:val="00366FFB"/>
    <w:rsid w:val="003714D2"/>
    <w:rsid w:val="0037153F"/>
    <w:rsid w:val="0037376C"/>
    <w:rsid w:val="003740D4"/>
    <w:rsid w:val="003744C0"/>
    <w:rsid w:val="00374B84"/>
    <w:rsid w:val="00375DFF"/>
    <w:rsid w:val="00375F44"/>
    <w:rsid w:val="0037683F"/>
    <w:rsid w:val="00382D8C"/>
    <w:rsid w:val="0038683C"/>
    <w:rsid w:val="0039051E"/>
    <w:rsid w:val="00390D33"/>
    <w:rsid w:val="003929DA"/>
    <w:rsid w:val="0039318E"/>
    <w:rsid w:val="00393416"/>
    <w:rsid w:val="003954C0"/>
    <w:rsid w:val="0039629B"/>
    <w:rsid w:val="00397542"/>
    <w:rsid w:val="00397984"/>
    <w:rsid w:val="00397E25"/>
    <w:rsid w:val="003A4427"/>
    <w:rsid w:val="003A68B3"/>
    <w:rsid w:val="003A78D9"/>
    <w:rsid w:val="003A7D22"/>
    <w:rsid w:val="003B264E"/>
    <w:rsid w:val="003B5CF0"/>
    <w:rsid w:val="003C0899"/>
    <w:rsid w:val="003C4424"/>
    <w:rsid w:val="003C54C6"/>
    <w:rsid w:val="003C7A40"/>
    <w:rsid w:val="003D10BA"/>
    <w:rsid w:val="003D1320"/>
    <w:rsid w:val="003D4EA1"/>
    <w:rsid w:val="003D62F0"/>
    <w:rsid w:val="003D7490"/>
    <w:rsid w:val="003D7C44"/>
    <w:rsid w:val="003E3340"/>
    <w:rsid w:val="003E6F22"/>
    <w:rsid w:val="003E77F8"/>
    <w:rsid w:val="003F115E"/>
    <w:rsid w:val="003F4276"/>
    <w:rsid w:val="003F4FB3"/>
    <w:rsid w:val="003F6649"/>
    <w:rsid w:val="003F6737"/>
    <w:rsid w:val="003F67A0"/>
    <w:rsid w:val="003F6DFD"/>
    <w:rsid w:val="003F7489"/>
    <w:rsid w:val="00401093"/>
    <w:rsid w:val="00402B5D"/>
    <w:rsid w:val="00402C9E"/>
    <w:rsid w:val="00405D54"/>
    <w:rsid w:val="00406754"/>
    <w:rsid w:val="00410FF3"/>
    <w:rsid w:val="00412714"/>
    <w:rsid w:val="00413AB8"/>
    <w:rsid w:val="004165DD"/>
    <w:rsid w:val="00416EF3"/>
    <w:rsid w:val="00420634"/>
    <w:rsid w:val="004246DE"/>
    <w:rsid w:val="0042733F"/>
    <w:rsid w:val="0043074A"/>
    <w:rsid w:val="00430D31"/>
    <w:rsid w:val="00431FAC"/>
    <w:rsid w:val="004324F3"/>
    <w:rsid w:val="004331C6"/>
    <w:rsid w:val="00433D0D"/>
    <w:rsid w:val="00433DA3"/>
    <w:rsid w:val="00436457"/>
    <w:rsid w:val="00436CFF"/>
    <w:rsid w:val="00436F2C"/>
    <w:rsid w:val="004370FE"/>
    <w:rsid w:val="004400CB"/>
    <w:rsid w:val="004401C0"/>
    <w:rsid w:val="0044075D"/>
    <w:rsid w:val="004410D8"/>
    <w:rsid w:val="00441C72"/>
    <w:rsid w:val="00444121"/>
    <w:rsid w:val="00444E8F"/>
    <w:rsid w:val="00450623"/>
    <w:rsid w:val="00451B52"/>
    <w:rsid w:val="00454E15"/>
    <w:rsid w:val="00456DE2"/>
    <w:rsid w:val="00457204"/>
    <w:rsid w:val="004608D2"/>
    <w:rsid w:val="004618ED"/>
    <w:rsid w:val="00461C8F"/>
    <w:rsid w:val="0046400B"/>
    <w:rsid w:val="004654FB"/>
    <w:rsid w:val="00467647"/>
    <w:rsid w:val="00467F14"/>
    <w:rsid w:val="004701FC"/>
    <w:rsid w:val="00470D3D"/>
    <w:rsid w:val="00471108"/>
    <w:rsid w:val="00471A32"/>
    <w:rsid w:val="0047283A"/>
    <w:rsid w:val="004730D2"/>
    <w:rsid w:val="004759D3"/>
    <w:rsid w:val="00477211"/>
    <w:rsid w:val="004809C0"/>
    <w:rsid w:val="00481860"/>
    <w:rsid w:val="00481ADD"/>
    <w:rsid w:val="0048218A"/>
    <w:rsid w:val="00482FAD"/>
    <w:rsid w:val="00483B1D"/>
    <w:rsid w:val="00485235"/>
    <w:rsid w:val="004857B1"/>
    <w:rsid w:val="00485877"/>
    <w:rsid w:val="0049084E"/>
    <w:rsid w:val="0049092A"/>
    <w:rsid w:val="00490EDB"/>
    <w:rsid w:val="00491658"/>
    <w:rsid w:val="00491A5A"/>
    <w:rsid w:val="0049246C"/>
    <w:rsid w:val="004927EF"/>
    <w:rsid w:val="00493234"/>
    <w:rsid w:val="004941AF"/>
    <w:rsid w:val="00494393"/>
    <w:rsid w:val="004948C1"/>
    <w:rsid w:val="00494CB1"/>
    <w:rsid w:val="00495F28"/>
    <w:rsid w:val="00496A4E"/>
    <w:rsid w:val="00497F68"/>
    <w:rsid w:val="004A1A67"/>
    <w:rsid w:val="004A208E"/>
    <w:rsid w:val="004A26E5"/>
    <w:rsid w:val="004A42FF"/>
    <w:rsid w:val="004A6368"/>
    <w:rsid w:val="004A654C"/>
    <w:rsid w:val="004B1969"/>
    <w:rsid w:val="004B2C85"/>
    <w:rsid w:val="004B48C3"/>
    <w:rsid w:val="004C07DF"/>
    <w:rsid w:val="004C3C0C"/>
    <w:rsid w:val="004C4ED9"/>
    <w:rsid w:val="004C53A8"/>
    <w:rsid w:val="004C5803"/>
    <w:rsid w:val="004C5804"/>
    <w:rsid w:val="004C6B0C"/>
    <w:rsid w:val="004C742C"/>
    <w:rsid w:val="004D0C34"/>
    <w:rsid w:val="004D0E9E"/>
    <w:rsid w:val="004D2617"/>
    <w:rsid w:val="004D680D"/>
    <w:rsid w:val="004E217D"/>
    <w:rsid w:val="004E35EF"/>
    <w:rsid w:val="004E48EF"/>
    <w:rsid w:val="004E4D7E"/>
    <w:rsid w:val="004E592B"/>
    <w:rsid w:val="004E6858"/>
    <w:rsid w:val="004E6C6E"/>
    <w:rsid w:val="004F05A9"/>
    <w:rsid w:val="004F35CD"/>
    <w:rsid w:val="004F3EF1"/>
    <w:rsid w:val="004F49A8"/>
    <w:rsid w:val="004F5118"/>
    <w:rsid w:val="005001D3"/>
    <w:rsid w:val="00501E52"/>
    <w:rsid w:val="005028CF"/>
    <w:rsid w:val="005029C0"/>
    <w:rsid w:val="005054D1"/>
    <w:rsid w:val="005055D4"/>
    <w:rsid w:val="00506757"/>
    <w:rsid w:val="005127E4"/>
    <w:rsid w:val="00512E0B"/>
    <w:rsid w:val="00516126"/>
    <w:rsid w:val="00516A43"/>
    <w:rsid w:val="00516C3C"/>
    <w:rsid w:val="0051726E"/>
    <w:rsid w:val="005208A3"/>
    <w:rsid w:val="0052232F"/>
    <w:rsid w:val="005237FA"/>
    <w:rsid w:val="00531800"/>
    <w:rsid w:val="005345F5"/>
    <w:rsid w:val="005352FD"/>
    <w:rsid w:val="0053703A"/>
    <w:rsid w:val="00542008"/>
    <w:rsid w:val="005502D8"/>
    <w:rsid w:val="005518B6"/>
    <w:rsid w:val="00551F2E"/>
    <w:rsid w:val="00552E4C"/>
    <w:rsid w:val="00553602"/>
    <w:rsid w:val="00553E3F"/>
    <w:rsid w:val="005563C6"/>
    <w:rsid w:val="005609B2"/>
    <w:rsid w:val="00561BFC"/>
    <w:rsid w:val="00562069"/>
    <w:rsid w:val="00564422"/>
    <w:rsid w:val="0056463B"/>
    <w:rsid w:val="005667B9"/>
    <w:rsid w:val="00566C5D"/>
    <w:rsid w:val="00567862"/>
    <w:rsid w:val="005706E3"/>
    <w:rsid w:val="00570C40"/>
    <w:rsid w:val="00574EB5"/>
    <w:rsid w:val="00581874"/>
    <w:rsid w:val="0058458A"/>
    <w:rsid w:val="00585EAB"/>
    <w:rsid w:val="00586940"/>
    <w:rsid w:val="00587734"/>
    <w:rsid w:val="00590CAE"/>
    <w:rsid w:val="005911A8"/>
    <w:rsid w:val="00591653"/>
    <w:rsid w:val="00591B46"/>
    <w:rsid w:val="00592337"/>
    <w:rsid w:val="0059451D"/>
    <w:rsid w:val="00597F5F"/>
    <w:rsid w:val="005A00D1"/>
    <w:rsid w:val="005A0EAB"/>
    <w:rsid w:val="005A0EC7"/>
    <w:rsid w:val="005A3D8C"/>
    <w:rsid w:val="005A7986"/>
    <w:rsid w:val="005B0013"/>
    <w:rsid w:val="005B0027"/>
    <w:rsid w:val="005B108C"/>
    <w:rsid w:val="005B474E"/>
    <w:rsid w:val="005B4FFA"/>
    <w:rsid w:val="005B67DD"/>
    <w:rsid w:val="005B7536"/>
    <w:rsid w:val="005B7A1D"/>
    <w:rsid w:val="005C4697"/>
    <w:rsid w:val="005C64D5"/>
    <w:rsid w:val="005C7311"/>
    <w:rsid w:val="005C746B"/>
    <w:rsid w:val="005C754C"/>
    <w:rsid w:val="005D11ED"/>
    <w:rsid w:val="005D1E86"/>
    <w:rsid w:val="005D3F88"/>
    <w:rsid w:val="005D5B4E"/>
    <w:rsid w:val="005E15A7"/>
    <w:rsid w:val="005E1842"/>
    <w:rsid w:val="005F0D4C"/>
    <w:rsid w:val="005F1162"/>
    <w:rsid w:val="005F34A8"/>
    <w:rsid w:val="005F4510"/>
    <w:rsid w:val="005F4745"/>
    <w:rsid w:val="005F589B"/>
    <w:rsid w:val="00600236"/>
    <w:rsid w:val="00600CE1"/>
    <w:rsid w:val="006014F1"/>
    <w:rsid w:val="006021FD"/>
    <w:rsid w:val="006026F6"/>
    <w:rsid w:val="00604CE3"/>
    <w:rsid w:val="00611572"/>
    <w:rsid w:val="0061165C"/>
    <w:rsid w:val="00611B14"/>
    <w:rsid w:val="00613CC4"/>
    <w:rsid w:val="006149A4"/>
    <w:rsid w:val="00621BB2"/>
    <w:rsid w:val="00625129"/>
    <w:rsid w:val="006262F3"/>
    <w:rsid w:val="00626A28"/>
    <w:rsid w:val="00626CCA"/>
    <w:rsid w:val="006277FA"/>
    <w:rsid w:val="00627C0D"/>
    <w:rsid w:val="00630E45"/>
    <w:rsid w:val="00631E49"/>
    <w:rsid w:val="006331B7"/>
    <w:rsid w:val="00633777"/>
    <w:rsid w:val="00634CB4"/>
    <w:rsid w:val="006370CE"/>
    <w:rsid w:val="006413DF"/>
    <w:rsid w:val="00641E1B"/>
    <w:rsid w:val="006430D7"/>
    <w:rsid w:val="00643F73"/>
    <w:rsid w:val="00647E93"/>
    <w:rsid w:val="00651E49"/>
    <w:rsid w:val="00652127"/>
    <w:rsid w:val="0065239E"/>
    <w:rsid w:val="006527C2"/>
    <w:rsid w:val="006566B6"/>
    <w:rsid w:val="00656921"/>
    <w:rsid w:val="006578DF"/>
    <w:rsid w:val="00660CBB"/>
    <w:rsid w:val="00660EFF"/>
    <w:rsid w:val="00662430"/>
    <w:rsid w:val="00663F54"/>
    <w:rsid w:val="00665E85"/>
    <w:rsid w:val="00670518"/>
    <w:rsid w:val="0068067B"/>
    <w:rsid w:val="00680F2F"/>
    <w:rsid w:val="00680FA7"/>
    <w:rsid w:val="0068231E"/>
    <w:rsid w:val="00682A3D"/>
    <w:rsid w:val="006848DA"/>
    <w:rsid w:val="00684AD4"/>
    <w:rsid w:val="006877E6"/>
    <w:rsid w:val="006878CD"/>
    <w:rsid w:val="00687DC1"/>
    <w:rsid w:val="0069227E"/>
    <w:rsid w:val="00693538"/>
    <w:rsid w:val="006940A0"/>
    <w:rsid w:val="006959FE"/>
    <w:rsid w:val="00696AC4"/>
    <w:rsid w:val="00696DD7"/>
    <w:rsid w:val="0069793E"/>
    <w:rsid w:val="006A0BE2"/>
    <w:rsid w:val="006A1966"/>
    <w:rsid w:val="006A34C5"/>
    <w:rsid w:val="006A3B66"/>
    <w:rsid w:val="006A42C7"/>
    <w:rsid w:val="006A444C"/>
    <w:rsid w:val="006A44BE"/>
    <w:rsid w:val="006A4F24"/>
    <w:rsid w:val="006A601E"/>
    <w:rsid w:val="006A7E53"/>
    <w:rsid w:val="006B11C3"/>
    <w:rsid w:val="006B1521"/>
    <w:rsid w:val="006B170D"/>
    <w:rsid w:val="006B22EA"/>
    <w:rsid w:val="006B2C94"/>
    <w:rsid w:val="006B3C5C"/>
    <w:rsid w:val="006B4E4A"/>
    <w:rsid w:val="006B63B2"/>
    <w:rsid w:val="006B6A2D"/>
    <w:rsid w:val="006B7F6F"/>
    <w:rsid w:val="006C0DC1"/>
    <w:rsid w:val="006C0EE1"/>
    <w:rsid w:val="006C10B8"/>
    <w:rsid w:val="006C561E"/>
    <w:rsid w:val="006C65EC"/>
    <w:rsid w:val="006C6F3C"/>
    <w:rsid w:val="006C72C3"/>
    <w:rsid w:val="006C7CFC"/>
    <w:rsid w:val="006C7F5A"/>
    <w:rsid w:val="006D101B"/>
    <w:rsid w:val="006D1346"/>
    <w:rsid w:val="006D48B8"/>
    <w:rsid w:val="006D50E7"/>
    <w:rsid w:val="006D57DF"/>
    <w:rsid w:val="006D5AD0"/>
    <w:rsid w:val="006D7A14"/>
    <w:rsid w:val="006D7E36"/>
    <w:rsid w:val="006E052D"/>
    <w:rsid w:val="006E0756"/>
    <w:rsid w:val="006E0AFF"/>
    <w:rsid w:val="006E1A76"/>
    <w:rsid w:val="006E3BA7"/>
    <w:rsid w:val="006E5293"/>
    <w:rsid w:val="006E5ECA"/>
    <w:rsid w:val="006E6E8D"/>
    <w:rsid w:val="006E772C"/>
    <w:rsid w:val="006F00BA"/>
    <w:rsid w:val="006F030C"/>
    <w:rsid w:val="006F0E81"/>
    <w:rsid w:val="006F23A6"/>
    <w:rsid w:val="006F597B"/>
    <w:rsid w:val="006F6D9C"/>
    <w:rsid w:val="006F7866"/>
    <w:rsid w:val="006F79E0"/>
    <w:rsid w:val="006F7A86"/>
    <w:rsid w:val="00700DD6"/>
    <w:rsid w:val="007037EB"/>
    <w:rsid w:val="00704E5C"/>
    <w:rsid w:val="007061D9"/>
    <w:rsid w:val="00706A3F"/>
    <w:rsid w:val="00706A55"/>
    <w:rsid w:val="007072C7"/>
    <w:rsid w:val="00711B8B"/>
    <w:rsid w:val="00712E2A"/>
    <w:rsid w:val="00715567"/>
    <w:rsid w:val="007157A7"/>
    <w:rsid w:val="00716C74"/>
    <w:rsid w:val="0071744F"/>
    <w:rsid w:val="00717F11"/>
    <w:rsid w:val="00720D9A"/>
    <w:rsid w:val="007211A2"/>
    <w:rsid w:val="007213D0"/>
    <w:rsid w:val="007216AA"/>
    <w:rsid w:val="00721FA9"/>
    <w:rsid w:val="00726A0F"/>
    <w:rsid w:val="007303AB"/>
    <w:rsid w:val="00732591"/>
    <w:rsid w:val="007331C0"/>
    <w:rsid w:val="00733958"/>
    <w:rsid w:val="00733D63"/>
    <w:rsid w:val="007347A9"/>
    <w:rsid w:val="00735132"/>
    <w:rsid w:val="007370D6"/>
    <w:rsid w:val="007403D9"/>
    <w:rsid w:val="007406CA"/>
    <w:rsid w:val="007415F3"/>
    <w:rsid w:val="00744620"/>
    <w:rsid w:val="00744F87"/>
    <w:rsid w:val="007457DA"/>
    <w:rsid w:val="007470A4"/>
    <w:rsid w:val="00747793"/>
    <w:rsid w:val="0074788C"/>
    <w:rsid w:val="007515FD"/>
    <w:rsid w:val="00751F0D"/>
    <w:rsid w:val="00752927"/>
    <w:rsid w:val="00755E7A"/>
    <w:rsid w:val="0075635C"/>
    <w:rsid w:val="007573DC"/>
    <w:rsid w:val="007575F1"/>
    <w:rsid w:val="00757C7A"/>
    <w:rsid w:val="0076001B"/>
    <w:rsid w:val="00761CAC"/>
    <w:rsid w:val="0076246D"/>
    <w:rsid w:val="00765A21"/>
    <w:rsid w:val="0076749E"/>
    <w:rsid w:val="00772B99"/>
    <w:rsid w:val="00775796"/>
    <w:rsid w:val="00776DBF"/>
    <w:rsid w:val="007815A5"/>
    <w:rsid w:val="00782F4D"/>
    <w:rsid w:val="007832BC"/>
    <w:rsid w:val="00783492"/>
    <w:rsid w:val="00785934"/>
    <w:rsid w:val="00785BDE"/>
    <w:rsid w:val="00790D05"/>
    <w:rsid w:val="0079162C"/>
    <w:rsid w:val="007918B1"/>
    <w:rsid w:val="0079200C"/>
    <w:rsid w:val="00792BB6"/>
    <w:rsid w:val="00792C1D"/>
    <w:rsid w:val="00793E96"/>
    <w:rsid w:val="007957FC"/>
    <w:rsid w:val="00795DC0"/>
    <w:rsid w:val="007965B0"/>
    <w:rsid w:val="007A1ACC"/>
    <w:rsid w:val="007A61AC"/>
    <w:rsid w:val="007A67C2"/>
    <w:rsid w:val="007B18F5"/>
    <w:rsid w:val="007B247E"/>
    <w:rsid w:val="007B2DB5"/>
    <w:rsid w:val="007B335B"/>
    <w:rsid w:val="007B3A65"/>
    <w:rsid w:val="007B524A"/>
    <w:rsid w:val="007B700B"/>
    <w:rsid w:val="007C0468"/>
    <w:rsid w:val="007C1146"/>
    <w:rsid w:val="007C12D7"/>
    <w:rsid w:val="007C154B"/>
    <w:rsid w:val="007C1C9C"/>
    <w:rsid w:val="007C4E1D"/>
    <w:rsid w:val="007C61C1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4FA"/>
    <w:rsid w:val="007D66F0"/>
    <w:rsid w:val="007D6C31"/>
    <w:rsid w:val="007D6C77"/>
    <w:rsid w:val="007E0E81"/>
    <w:rsid w:val="007E103E"/>
    <w:rsid w:val="007E39AF"/>
    <w:rsid w:val="007E49EC"/>
    <w:rsid w:val="007E4C88"/>
    <w:rsid w:val="007E6E18"/>
    <w:rsid w:val="007E718A"/>
    <w:rsid w:val="007F17CF"/>
    <w:rsid w:val="007F1FB5"/>
    <w:rsid w:val="007F27C6"/>
    <w:rsid w:val="007F363B"/>
    <w:rsid w:val="007F519F"/>
    <w:rsid w:val="007F65D6"/>
    <w:rsid w:val="007F7A90"/>
    <w:rsid w:val="00803F9D"/>
    <w:rsid w:val="0080420F"/>
    <w:rsid w:val="00804F36"/>
    <w:rsid w:val="0080679A"/>
    <w:rsid w:val="00810498"/>
    <w:rsid w:val="008110F1"/>
    <w:rsid w:val="00811D58"/>
    <w:rsid w:val="008146D6"/>
    <w:rsid w:val="00817869"/>
    <w:rsid w:val="008178FF"/>
    <w:rsid w:val="00817D5B"/>
    <w:rsid w:val="008202D7"/>
    <w:rsid w:val="0082142D"/>
    <w:rsid w:val="00821C4D"/>
    <w:rsid w:val="0082233E"/>
    <w:rsid w:val="00825BA3"/>
    <w:rsid w:val="00826024"/>
    <w:rsid w:val="008263B3"/>
    <w:rsid w:val="00826D24"/>
    <w:rsid w:val="00826DFF"/>
    <w:rsid w:val="00827575"/>
    <w:rsid w:val="0083058A"/>
    <w:rsid w:val="00830755"/>
    <w:rsid w:val="00830984"/>
    <w:rsid w:val="00830ED8"/>
    <w:rsid w:val="0083723B"/>
    <w:rsid w:val="00841ECF"/>
    <w:rsid w:val="00845A73"/>
    <w:rsid w:val="00845AB8"/>
    <w:rsid w:val="00845E79"/>
    <w:rsid w:val="0084669C"/>
    <w:rsid w:val="008524EE"/>
    <w:rsid w:val="008541E7"/>
    <w:rsid w:val="00854977"/>
    <w:rsid w:val="00855C3E"/>
    <w:rsid w:val="00856B52"/>
    <w:rsid w:val="00857470"/>
    <w:rsid w:val="008606B8"/>
    <w:rsid w:val="008620CC"/>
    <w:rsid w:val="00862241"/>
    <w:rsid w:val="008641D1"/>
    <w:rsid w:val="00871880"/>
    <w:rsid w:val="00872D7E"/>
    <w:rsid w:val="00873036"/>
    <w:rsid w:val="0087405E"/>
    <w:rsid w:val="008751C4"/>
    <w:rsid w:val="00875760"/>
    <w:rsid w:val="008809EB"/>
    <w:rsid w:val="00881DEB"/>
    <w:rsid w:val="00882BAB"/>
    <w:rsid w:val="00883D1B"/>
    <w:rsid w:val="00891322"/>
    <w:rsid w:val="008915CA"/>
    <w:rsid w:val="0089727E"/>
    <w:rsid w:val="008A2283"/>
    <w:rsid w:val="008A22C5"/>
    <w:rsid w:val="008A2923"/>
    <w:rsid w:val="008A3861"/>
    <w:rsid w:val="008A47B4"/>
    <w:rsid w:val="008A6EB2"/>
    <w:rsid w:val="008B10D4"/>
    <w:rsid w:val="008B567A"/>
    <w:rsid w:val="008B5CF7"/>
    <w:rsid w:val="008B6DCE"/>
    <w:rsid w:val="008C11C4"/>
    <w:rsid w:val="008C27BC"/>
    <w:rsid w:val="008C280D"/>
    <w:rsid w:val="008D1AB5"/>
    <w:rsid w:val="008D6C2F"/>
    <w:rsid w:val="008D713A"/>
    <w:rsid w:val="008D7723"/>
    <w:rsid w:val="008D7778"/>
    <w:rsid w:val="008E02D4"/>
    <w:rsid w:val="008E7A85"/>
    <w:rsid w:val="008F0935"/>
    <w:rsid w:val="008F7572"/>
    <w:rsid w:val="00900485"/>
    <w:rsid w:val="00900A9A"/>
    <w:rsid w:val="00900C15"/>
    <w:rsid w:val="0090302A"/>
    <w:rsid w:val="0090445D"/>
    <w:rsid w:val="00904904"/>
    <w:rsid w:val="009061C3"/>
    <w:rsid w:val="00906731"/>
    <w:rsid w:val="00910ED2"/>
    <w:rsid w:val="00914808"/>
    <w:rsid w:val="00917CA6"/>
    <w:rsid w:val="009217CA"/>
    <w:rsid w:val="00921AC1"/>
    <w:rsid w:val="009245F8"/>
    <w:rsid w:val="0092460A"/>
    <w:rsid w:val="0092741C"/>
    <w:rsid w:val="0093411E"/>
    <w:rsid w:val="0094049E"/>
    <w:rsid w:val="00940FAD"/>
    <w:rsid w:val="00942EFB"/>
    <w:rsid w:val="00944C90"/>
    <w:rsid w:val="00945152"/>
    <w:rsid w:val="009460DF"/>
    <w:rsid w:val="00946DF6"/>
    <w:rsid w:val="00946FEF"/>
    <w:rsid w:val="009477B9"/>
    <w:rsid w:val="00947AEE"/>
    <w:rsid w:val="00947EF4"/>
    <w:rsid w:val="0095105C"/>
    <w:rsid w:val="00952AA6"/>
    <w:rsid w:val="00953911"/>
    <w:rsid w:val="00954E20"/>
    <w:rsid w:val="00963011"/>
    <w:rsid w:val="009639C2"/>
    <w:rsid w:val="00963A30"/>
    <w:rsid w:val="0096465E"/>
    <w:rsid w:val="009669F2"/>
    <w:rsid w:val="009704CC"/>
    <w:rsid w:val="009723FE"/>
    <w:rsid w:val="0097317D"/>
    <w:rsid w:val="0097773A"/>
    <w:rsid w:val="00983888"/>
    <w:rsid w:val="00987FAA"/>
    <w:rsid w:val="0099244D"/>
    <w:rsid w:val="00992B68"/>
    <w:rsid w:val="009939E9"/>
    <w:rsid w:val="00995A4E"/>
    <w:rsid w:val="00996A20"/>
    <w:rsid w:val="00997810"/>
    <w:rsid w:val="00997BAD"/>
    <w:rsid w:val="009A05EC"/>
    <w:rsid w:val="009A142A"/>
    <w:rsid w:val="009A14C5"/>
    <w:rsid w:val="009A5B96"/>
    <w:rsid w:val="009A6682"/>
    <w:rsid w:val="009A7257"/>
    <w:rsid w:val="009A7AE6"/>
    <w:rsid w:val="009B0273"/>
    <w:rsid w:val="009B07C0"/>
    <w:rsid w:val="009B14C0"/>
    <w:rsid w:val="009B2935"/>
    <w:rsid w:val="009B2B31"/>
    <w:rsid w:val="009B537C"/>
    <w:rsid w:val="009B5783"/>
    <w:rsid w:val="009B5C27"/>
    <w:rsid w:val="009B5D0C"/>
    <w:rsid w:val="009C16C5"/>
    <w:rsid w:val="009C1C5F"/>
    <w:rsid w:val="009C1D42"/>
    <w:rsid w:val="009C1E20"/>
    <w:rsid w:val="009C2F1D"/>
    <w:rsid w:val="009C2F65"/>
    <w:rsid w:val="009C31D5"/>
    <w:rsid w:val="009C44F0"/>
    <w:rsid w:val="009C56A7"/>
    <w:rsid w:val="009C6C02"/>
    <w:rsid w:val="009C7640"/>
    <w:rsid w:val="009D0AEE"/>
    <w:rsid w:val="009D1515"/>
    <w:rsid w:val="009D4996"/>
    <w:rsid w:val="009D6768"/>
    <w:rsid w:val="009D71DE"/>
    <w:rsid w:val="009D7397"/>
    <w:rsid w:val="009E0CCE"/>
    <w:rsid w:val="009E1A81"/>
    <w:rsid w:val="009E3405"/>
    <w:rsid w:val="009E5776"/>
    <w:rsid w:val="009E6968"/>
    <w:rsid w:val="009F1587"/>
    <w:rsid w:val="009F28E1"/>
    <w:rsid w:val="009F2FB6"/>
    <w:rsid w:val="009F3F67"/>
    <w:rsid w:val="009F4790"/>
    <w:rsid w:val="009F5831"/>
    <w:rsid w:val="009F71BA"/>
    <w:rsid w:val="009F7E06"/>
    <w:rsid w:val="009F7F86"/>
    <w:rsid w:val="00A01F40"/>
    <w:rsid w:val="00A02039"/>
    <w:rsid w:val="00A041F7"/>
    <w:rsid w:val="00A04FB0"/>
    <w:rsid w:val="00A075DC"/>
    <w:rsid w:val="00A07C87"/>
    <w:rsid w:val="00A11FD7"/>
    <w:rsid w:val="00A1221C"/>
    <w:rsid w:val="00A13FF3"/>
    <w:rsid w:val="00A14902"/>
    <w:rsid w:val="00A15EBE"/>
    <w:rsid w:val="00A16A44"/>
    <w:rsid w:val="00A16B5C"/>
    <w:rsid w:val="00A16BFC"/>
    <w:rsid w:val="00A16CA3"/>
    <w:rsid w:val="00A16E66"/>
    <w:rsid w:val="00A20B1C"/>
    <w:rsid w:val="00A229C6"/>
    <w:rsid w:val="00A24CB0"/>
    <w:rsid w:val="00A24EF3"/>
    <w:rsid w:val="00A261F1"/>
    <w:rsid w:val="00A2781C"/>
    <w:rsid w:val="00A3328F"/>
    <w:rsid w:val="00A4114D"/>
    <w:rsid w:val="00A433E2"/>
    <w:rsid w:val="00A43D21"/>
    <w:rsid w:val="00A44733"/>
    <w:rsid w:val="00A44A54"/>
    <w:rsid w:val="00A450A7"/>
    <w:rsid w:val="00A46D55"/>
    <w:rsid w:val="00A477E5"/>
    <w:rsid w:val="00A50220"/>
    <w:rsid w:val="00A504F8"/>
    <w:rsid w:val="00A50563"/>
    <w:rsid w:val="00A50C19"/>
    <w:rsid w:val="00A5111E"/>
    <w:rsid w:val="00A53602"/>
    <w:rsid w:val="00A54712"/>
    <w:rsid w:val="00A56A60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775F2"/>
    <w:rsid w:val="00A77C34"/>
    <w:rsid w:val="00A806C8"/>
    <w:rsid w:val="00A811EA"/>
    <w:rsid w:val="00A82F2B"/>
    <w:rsid w:val="00A85C48"/>
    <w:rsid w:val="00A87F0B"/>
    <w:rsid w:val="00A93AAD"/>
    <w:rsid w:val="00A93BBC"/>
    <w:rsid w:val="00A94BCB"/>
    <w:rsid w:val="00A96C64"/>
    <w:rsid w:val="00A96CF0"/>
    <w:rsid w:val="00A97D0D"/>
    <w:rsid w:val="00A97D45"/>
    <w:rsid w:val="00AA2F5B"/>
    <w:rsid w:val="00AA3393"/>
    <w:rsid w:val="00AA3518"/>
    <w:rsid w:val="00AA42CB"/>
    <w:rsid w:val="00AA517D"/>
    <w:rsid w:val="00AA5FA3"/>
    <w:rsid w:val="00AA6147"/>
    <w:rsid w:val="00AB02E6"/>
    <w:rsid w:val="00AB1FB3"/>
    <w:rsid w:val="00AB247F"/>
    <w:rsid w:val="00AB275A"/>
    <w:rsid w:val="00AB37FF"/>
    <w:rsid w:val="00AB4B90"/>
    <w:rsid w:val="00AB4C07"/>
    <w:rsid w:val="00AB5ACB"/>
    <w:rsid w:val="00AB70FF"/>
    <w:rsid w:val="00AB7369"/>
    <w:rsid w:val="00AB7804"/>
    <w:rsid w:val="00AC35E7"/>
    <w:rsid w:val="00AC3A25"/>
    <w:rsid w:val="00AC3B64"/>
    <w:rsid w:val="00AC41D3"/>
    <w:rsid w:val="00AC50EC"/>
    <w:rsid w:val="00AC5191"/>
    <w:rsid w:val="00AC7612"/>
    <w:rsid w:val="00AD0566"/>
    <w:rsid w:val="00AD0DF2"/>
    <w:rsid w:val="00AD45EA"/>
    <w:rsid w:val="00AD60A6"/>
    <w:rsid w:val="00AD64C0"/>
    <w:rsid w:val="00AD77B9"/>
    <w:rsid w:val="00AD7834"/>
    <w:rsid w:val="00AD7946"/>
    <w:rsid w:val="00AD7E25"/>
    <w:rsid w:val="00AE0F08"/>
    <w:rsid w:val="00AE1044"/>
    <w:rsid w:val="00AE3855"/>
    <w:rsid w:val="00AE44B0"/>
    <w:rsid w:val="00AE4565"/>
    <w:rsid w:val="00AE47A1"/>
    <w:rsid w:val="00AE5419"/>
    <w:rsid w:val="00AE6EB2"/>
    <w:rsid w:val="00AE71FA"/>
    <w:rsid w:val="00AE75DC"/>
    <w:rsid w:val="00AE7A34"/>
    <w:rsid w:val="00AF16EB"/>
    <w:rsid w:val="00AF1790"/>
    <w:rsid w:val="00AF2441"/>
    <w:rsid w:val="00AF6381"/>
    <w:rsid w:val="00AF6628"/>
    <w:rsid w:val="00B0135D"/>
    <w:rsid w:val="00B02BC7"/>
    <w:rsid w:val="00B03F31"/>
    <w:rsid w:val="00B04B54"/>
    <w:rsid w:val="00B06D58"/>
    <w:rsid w:val="00B07649"/>
    <w:rsid w:val="00B126BF"/>
    <w:rsid w:val="00B13D53"/>
    <w:rsid w:val="00B14783"/>
    <w:rsid w:val="00B15CE7"/>
    <w:rsid w:val="00B17B5E"/>
    <w:rsid w:val="00B225B6"/>
    <w:rsid w:val="00B22682"/>
    <w:rsid w:val="00B24A4E"/>
    <w:rsid w:val="00B25CB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13FE"/>
    <w:rsid w:val="00B425B2"/>
    <w:rsid w:val="00B430A3"/>
    <w:rsid w:val="00B4314E"/>
    <w:rsid w:val="00B43367"/>
    <w:rsid w:val="00B436DB"/>
    <w:rsid w:val="00B44470"/>
    <w:rsid w:val="00B47A4C"/>
    <w:rsid w:val="00B503CC"/>
    <w:rsid w:val="00B506D1"/>
    <w:rsid w:val="00B5125E"/>
    <w:rsid w:val="00B54043"/>
    <w:rsid w:val="00B55565"/>
    <w:rsid w:val="00B56EB5"/>
    <w:rsid w:val="00B60B8D"/>
    <w:rsid w:val="00B61974"/>
    <w:rsid w:val="00B63FC9"/>
    <w:rsid w:val="00B65E81"/>
    <w:rsid w:val="00B66EA5"/>
    <w:rsid w:val="00B7036E"/>
    <w:rsid w:val="00B709A5"/>
    <w:rsid w:val="00B743CE"/>
    <w:rsid w:val="00B75A9E"/>
    <w:rsid w:val="00B76F96"/>
    <w:rsid w:val="00B806FB"/>
    <w:rsid w:val="00B81430"/>
    <w:rsid w:val="00B82F28"/>
    <w:rsid w:val="00B83EA6"/>
    <w:rsid w:val="00B84966"/>
    <w:rsid w:val="00B860A1"/>
    <w:rsid w:val="00B92DDF"/>
    <w:rsid w:val="00B93CC6"/>
    <w:rsid w:val="00B948F4"/>
    <w:rsid w:val="00BA044A"/>
    <w:rsid w:val="00BA0FE8"/>
    <w:rsid w:val="00BA3A40"/>
    <w:rsid w:val="00BA5331"/>
    <w:rsid w:val="00BA554A"/>
    <w:rsid w:val="00BA7A45"/>
    <w:rsid w:val="00BB0A9B"/>
    <w:rsid w:val="00BB113E"/>
    <w:rsid w:val="00BB1EF9"/>
    <w:rsid w:val="00BB2B50"/>
    <w:rsid w:val="00BB3665"/>
    <w:rsid w:val="00BB5266"/>
    <w:rsid w:val="00BB56DE"/>
    <w:rsid w:val="00BB7131"/>
    <w:rsid w:val="00BB7D81"/>
    <w:rsid w:val="00BC03BD"/>
    <w:rsid w:val="00BC0A0D"/>
    <w:rsid w:val="00BC0FFC"/>
    <w:rsid w:val="00BC3820"/>
    <w:rsid w:val="00BC43A2"/>
    <w:rsid w:val="00BC5D3B"/>
    <w:rsid w:val="00BC6C35"/>
    <w:rsid w:val="00BC6F28"/>
    <w:rsid w:val="00BD0444"/>
    <w:rsid w:val="00BD0FBF"/>
    <w:rsid w:val="00BD32A7"/>
    <w:rsid w:val="00BD3645"/>
    <w:rsid w:val="00BD4755"/>
    <w:rsid w:val="00BD5C35"/>
    <w:rsid w:val="00BD60D0"/>
    <w:rsid w:val="00BD6490"/>
    <w:rsid w:val="00BD65F6"/>
    <w:rsid w:val="00BD751A"/>
    <w:rsid w:val="00BE48BB"/>
    <w:rsid w:val="00BE6FAB"/>
    <w:rsid w:val="00BE7538"/>
    <w:rsid w:val="00BF1393"/>
    <w:rsid w:val="00BF211D"/>
    <w:rsid w:val="00BF6D04"/>
    <w:rsid w:val="00BF7DA0"/>
    <w:rsid w:val="00C00F6F"/>
    <w:rsid w:val="00C00F7F"/>
    <w:rsid w:val="00C011D2"/>
    <w:rsid w:val="00C037C9"/>
    <w:rsid w:val="00C038FC"/>
    <w:rsid w:val="00C067A2"/>
    <w:rsid w:val="00C106B5"/>
    <w:rsid w:val="00C1357F"/>
    <w:rsid w:val="00C1604F"/>
    <w:rsid w:val="00C16A5F"/>
    <w:rsid w:val="00C20DE7"/>
    <w:rsid w:val="00C22280"/>
    <w:rsid w:val="00C229F3"/>
    <w:rsid w:val="00C24789"/>
    <w:rsid w:val="00C25AFF"/>
    <w:rsid w:val="00C25BBF"/>
    <w:rsid w:val="00C2740A"/>
    <w:rsid w:val="00C32BD1"/>
    <w:rsid w:val="00C330D2"/>
    <w:rsid w:val="00C33868"/>
    <w:rsid w:val="00C3459C"/>
    <w:rsid w:val="00C348A0"/>
    <w:rsid w:val="00C37DE7"/>
    <w:rsid w:val="00C37E81"/>
    <w:rsid w:val="00C4108D"/>
    <w:rsid w:val="00C41386"/>
    <w:rsid w:val="00C41D3C"/>
    <w:rsid w:val="00C41D65"/>
    <w:rsid w:val="00C4207D"/>
    <w:rsid w:val="00C4346A"/>
    <w:rsid w:val="00C434F7"/>
    <w:rsid w:val="00C457AB"/>
    <w:rsid w:val="00C47DF3"/>
    <w:rsid w:val="00C513BF"/>
    <w:rsid w:val="00C513E3"/>
    <w:rsid w:val="00C5163A"/>
    <w:rsid w:val="00C51A06"/>
    <w:rsid w:val="00C53CD7"/>
    <w:rsid w:val="00C55C7A"/>
    <w:rsid w:val="00C613A7"/>
    <w:rsid w:val="00C62B91"/>
    <w:rsid w:val="00C65ED2"/>
    <w:rsid w:val="00C67F87"/>
    <w:rsid w:val="00C70308"/>
    <w:rsid w:val="00C717A6"/>
    <w:rsid w:val="00C7180B"/>
    <w:rsid w:val="00C7452D"/>
    <w:rsid w:val="00C76229"/>
    <w:rsid w:val="00C764E9"/>
    <w:rsid w:val="00C76611"/>
    <w:rsid w:val="00C77C02"/>
    <w:rsid w:val="00C823DC"/>
    <w:rsid w:val="00C83366"/>
    <w:rsid w:val="00C925E8"/>
    <w:rsid w:val="00C93713"/>
    <w:rsid w:val="00CA1E74"/>
    <w:rsid w:val="00CA3778"/>
    <w:rsid w:val="00CA4B16"/>
    <w:rsid w:val="00CB037C"/>
    <w:rsid w:val="00CB093C"/>
    <w:rsid w:val="00CB25FF"/>
    <w:rsid w:val="00CB3058"/>
    <w:rsid w:val="00CB3E18"/>
    <w:rsid w:val="00CB449D"/>
    <w:rsid w:val="00CB4CDC"/>
    <w:rsid w:val="00CB4F08"/>
    <w:rsid w:val="00CB575F"/>
    <w:rsid w:val="00CB5BB8"/>
    <w:rsid w:val="00CB5D1B"/>
    <w:rsid w:val="00CB74CD"/>
    <w:rsid w:val="00CB75BD"/>
    <w:rsid w:val="00CC135C"/>
    <w:rsid w:val="00CC373D"/>
    <w:rsid w:val="00CC4109"/>
    <w:rsid w:val="00CC5053"/>
    <w:rsid w:val="00CC76C4"/>
    <w:rsid w:val="00CD0870"/>
    <w:rsid w:val="00CD1680"/>
    <w:rsid w:val="00CD19C6"/>
    <w:rsid w:val="00CD311B"/>
    <w:rsid w:val="00CD64AC"/>
    <w:rsid w:val="00CD66F0"/>
    <w:rsid w:val="00CD7620"/>
    <w:rsid w:val="00CD7A7C"/>
    <w:rsid w:val="00CE0AF9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F02FC"/>
    <w:rsid w:val="00CF06F4"/>
    <w:rsid w:val="00CF0E81"/>
    <w:rsid w:val="00CF1A64"/>
    <w:rsid w:val="00CF2409"/>
    <w:rsid w:val="00CF2D0C"/>
    <w:rsid w:val="00CF315C"/>
    <w:rsid w:val="00CF3BB8"/>
    <w:rsid w:val="00CF40A6"/>
    <w:rsid w:val="00CF42D6"/>
    <w:rsid w:val="00CF4D30"/>
    <w:rsid w:val="00CF58B1"/>
    <w:rsid w:val="00CF6134"/>
    <w:rsid w:val="00D03E25"/>
    <w:rsid w:val="00D04387"/>
    <w:rsid w:val="00D119B9"/>
    <w:rsid w:val="00D122E5"/>
    <w:rsid w:val="00D12E38"/>
    <w:rsid w:val="00D1340B"/>
    <w:rsid w:val="00D13A1A"/>
    <w:rsid w:val="00D14145"/>
    <w:rsid w:val="00D16133"/>
    <w:rsid w:val="00D16518"/>
    <w:rsid w:val="00D16BE7"/>
    <w:rsid w:val="00D16DDE"/>
    <w:rsid w:val="00D245F6"/>
    <w:rsid w:val="00D260E1"/>
    <w:rsid w:val="00D2614D"/>
    <w:rsid w:val="00D2644D"/>
    <w:rsid w:val="00D27292"/>
    <w:rsid w:val="00D31DA2"/>
    <w:rsid w:val="00D32C43"/>
    <w:rsid w:val="00D32DAE"/>
    <w:rsid w:val="00D33F2C"/>
    <w:rsid w:val="00D3508B"/>
    <w:rsid w:val="00D35363"/>
    <w:rsid w:val="00D424C9"/>
    <w:rsid w:val="00D446ED"/>
    <w:rsid w:val="00D455CF"/>
    <w:rsid w:val="00D45B04"/>
    <w:rsid w:val="00D45B71"/>
    <w:rsid w:val="00D46D13"/>
    <w:rsid w:val="00D47FAF"/>
    <w:rsid w:val="00D50BB5"/>
    <w:rsid w:val="00D52419"/>
    <w:rsid w:val="00D52587"/>
    <w:rsid w:val="00D559B0"/>
    <w:rsid w:val="00D55AB5"/>
    <w:rsid w:val="00D57CBB"/>
    <w:rsid w:val="00D61E70"/>
    <w:rsid w:val="00D61F05"/>
    <w:rsid w:val="00D62663"/>
    <w:rsid w:val="00D63A70"/>
    <w:rsid w:val="00D654EC"/>
    <w:rsid w:val="00D6575F"/>
    <w:rsid w:val="00D6713A"/>
    <w:rsid w:val="00D67487"/>
    <w:rsid w:val="00D7063E"/>
    <w:rsid w:val="00D74395"/>
    <w:rsid w:val="00D74A51"/>
    <w:rsid w:val="00D760D8"/>
    <w:rsid w:val="00D77A37"/>
    <w:rsid w:val="00D77F62"/>
    <w:rsid w:val="00D802D6"/>
    <w:rsid w:val="00D81DE4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26C8"/>
    <w:rsid w:val="00D932EE"/>
    <w:rsid w:val="00D943A8"/>
    <w:rsid w:val="00D944C5"/>
    <w:rsid w:val="00D946B5"/>
    <w:rsid w:val="00D96451"/>
    <w:rsid w:val="00DA363F"/>
    <w:rsid w:val="00DA3D63"/>
    <w:rsid w:val="00DA7259"/>
    <w:rsid w:val="00DA7D9D"/>
    <w:rsid w:val="00DC0B0B"/>
    <w:rsid w:val="00DC1877"/>
    <w:rsid w:val="00DC1ABC"/>
    <w:rsid w:val="00DC2608"/>
    <w:rsid w:val="00DC3D10"/>
    <w:rsid w:val="00DC408F"/>
    <w:rsid w:val="00DC4827"/>
    <w:rsid w:val="00DC5558"/>
    <w:rsid w:val="00DC633F"/>
    <w:rsid w:val="00DC63C7"/>
    <w:rsid w:val="00DD50B7"/>
    <w:rsid w:val="00DD64DF"/>
    <w:rsid w:val="00DE2317"/>
    <w:rsid w:val="00DE2A24"/>
    <w:rsid w:val="00DE2CF4"/>
    <w:rsid w:val="00DE2F44"/>
    <w:rsid w:val="00DE3732"/>
    <w:rsid w:val="00DE3B74"/>
    <w:rsid w:val="00DE463C"/>
    <w:rsid w:val="00DE7155"/>
    <w:rsid w:val="00DF1D56"/>
    <w:rsid w:val="00DF1E8E"/>
    <w:rsid w:val="00DF2388"/>
    <w:rsid w:val="00DF3E25"/>
    <w:rsid w:val="00DF50DA"/>
    <w:rsid w:val="00E014DD"/>
    <w:rsid w:val="00E031A4"/>
    <w:rsid w:val="00E06ADE"/>
    <w:rsid w:val="00E10C71"/>
    <w:rsid w:val="00E1420D"/>
    <w:rsid w:val="00E14C02"/>
    <w:rsid w:val="00E203DD"/>
    <w:rsid w:val="00E221E5"/>
    <w:rsid w:val="00E2389C"/>
    <w:rsid w:val="00E23DAC"/>
    <w:rsid w:val="00E24552"/>
    <w:rsid w:val="00E24B7C"/>
    <w:rsid w:val="00E3044C"/>
    <w:rsid w:val="00E34837"/>
    <w:rsid w:val="00E35BB2"/>
    <w:rsid w:val="00E36C14"/>
    <w:rsid w:val="00E427F2"/>
    <w:rsid w:val="00E431A4"/>
    <w:rsid w:val="00E47639"/>
    <w:rsid w:val="00E47A43"/>
    <w:rsid w:val="00E504FF"/>
    <w:rsid w:val="00E50687"/>
    <w:rsid w:val="00E51371"/>
    <w:rsid w:val="00E51C29"/>
    <w:rsid w:val="00E5216D"/>
    <w:rsid w:val="00E528D5"/>
    <w:rsid w:val="00E52BA5"/>
    <w:rsid w:val="00E52BB0"/>
    <w:rsid w:val="00E54653"/>
    <w:rsid w:val="00E57FC1"/>
    <w:rsid w:val="00E62802"/>
    <w:rsid w:val="00E677F7"/>
    <w:rsid w:val="00E713DD"/>
    <w:rsid w:val="00E71B02"/>
    <w:rsid w:val="00E7421E"/>
    <w:rsid w:val="00E748A6"/>
    <w:rsid w:val="00E7536A"/>
    <w:rsid w:val="00E77229"/>
    <w:rsid w:val="00E77EB3"/>
    <w:rsid w:val="00E80EF7"/>
    <w:rsid w:val="00E81525"/>
    <w:rsid w:val="00E82F3B"/>
    <w:rsid w:val="00E84411"/>
    <w:rsid w:val="00E85DA7"/>
    <w:rsid w:val="00E861E4"/>
    <w:rsid w:val="00E86AAE"/>
    <w:rsid w:val="00E86AF0"/>
    <w:rsid w:val="00E8710D"/>
    <w:rsid w:val="00E906F0"/>
    <w:rsid w:val="00E90CD8"/>
    <w:rsid w:val="00E91125"/>
    <w:rsid w:val="00E91FAD"/>
    <w:rsid w:val="00E930A4"/>
    <w:rsid w:val="00E93D0A"/>
    <w:rsid w:val="00E9694C"/>
    <w:rsid w:val="00EA2D1D"/>
    <w:rsid w:val="00EA3A0F"/>
    <w:rsid w:val="00EA5501"/>
    <w:rsid w:val="00EA7C5F"/>
    <w:rsid w:val="00EB0F65"/>
    <w:rsid w:val="00EB10BC"/>
    <w:rsid w:val="00EB16D5"/>
    <w:rsid w:val="00EB1D4A"/>
    <w:rsid w:val="00EB47FC"/>
    <w:rsid w:val="00EB7FAC"/>
    <w:rsid w:val="00EC3D0A"/>
    <w:rsid w:val="00EC6A36"/>
    <w:rsid w:val="00ED0C60"/>
    <w:rsid w:val="00ED0CE2"/>
    <w:rsid w:val="00ED139D"/>
    <w:rsid w:val="00ED25EE"/>
    <w:rsid w:val="00ED4C85"/>
    <w:rsid w:val="00ED6789"/>
    <w:rsid w:val="00EE08A6"/>
    <w:rsid w:val="00EE14FF"/>
    <w:rsid w:val="00EE166D"/>
    <w:rsid w:val="00EE4408"/>
    <w:rsid w:val="00EE5BAB"/>
    <w:rsid w:val="00EE6199"/>
    <w:rsid w:val="00EE7F95"/>
    <w:rsid w:val="00EF0AE3"/>
    <w:rsid w:val="00EF2976"/>
    <w:rsid w:val="00EF5B96"/>
    <w:rsid w:val="00F00FF4"/>
    <w:rsid w:val="00F0104E"/>
    <w:rsid w:val="00F02204"/>
    <w:rsid w:val="00F026E2"/>
    <w:rsid w:val="00F02B7E"/>
    <w:rsid w:val="00F02B8E"/>
    <w:rsid w:val="00F02C95"/>
    <w:rsid w:val="00F03B16"/>
    <w:rsid w:val="00F040A1"/>
    <w:rsid w:val="00F061C6"/>
    <w:rsid w:val="00F068C7"/>
    <w:rsid w:val="00F06CB6"/>
    <w:rsid w:val="00F0704B"/>
    <w:rsid w:val="00F07758"/>
    <w:rsid w:val="00F07DB4"/>
    <w:rsid w:val="00F10158"/>
    <w:rsid w:val="00F113B5"/>
    <w:rsid w:val="00F12393"/>
    <w:rsid w:val="00F12C0B"/>
    <w:rsid w:val="00F20BF5"/>
    <w:rsid w:val="00F216EB"/>
    <w:rsid w:val="00F24BD1"/>
    <w:rsid w:val="00F3026D"/>
    <w:rsid w:val="00F31B0C"/>
    <w:rsid w:val="00F31B4F"/>
    <w:rsid w:val="00F32854"/>
    <w:rsid w:val="00F33A0C"/>
    <w:rsid w:val="00F341C4"/>
    <w:rsid w:val="00F36190"/>
    <w:rsid w:val="00F40EF3"/>
    <w:rsid w:val="00F43694"/>
    <w:rsid w:val="00F44003"/>
    <w:rsid w:val="00F4518B"/>
    <w:rsid w:val="00F46CE2"/>
    <w:rsid w:val="00F50CA4"/>
    <w:rsid w:val="00F5572E"/>
    <w:rsid w:val="00F57F94"/>
    <w:rsid w:val="00F63014"/>
    <w:rsid w:val="00F63A14"/>
    <w:rsid w:val="00F64032"/>
    <w:rsid w:val="00F649FD"/>
    <w:rsid w:val="00F65F2F"/>
    <w:rsid w:val="00F70008"/>
    <w:rsid w:val="00F7334B"/>
    <w:rsid w:val="00F757EE"/>
    <w:rsid w:val="00F75B88"/>
    <w:rsid w:val="00F77F3E"/>
    <w:rsid w:val="00F8081A"/>
    <w:rsid w:val="00F816F3"/>
    <w:rsid w:val="00F86FBD"/>
    <w:rsid w:val="00F871B8"/>
    <w:rsid w:val="00F87C6A"/>
    <w:rsid w:val="00F87F8D"/>
    <w:rsid w:val="00F91EAC"/>
    <w:rsid w:val="00F93782"/>
    <w:rsid w:val="00F95471"/>
    <w:rsid w:val="00FA0C24"/>
    <w:rsid w:val="00FA1CF4"/>
    <w:rsid w:val="00FA1FFB"/>
    <w:rsid w:val="00FA354F"/>
    <w:rsid w:val="00FA38CB"/>
    <w:rsid w:val="00FA58C6"/>
    <w:rsid w:val="00FA593B"/>
    <w:rsid w:val="00FA676F"/>
    <w:rsid w:val="00FA6774"/>
    <w:rsid w:val="00FB09EC"/>
    <w:rsid w:val="00FB1284"/>
    <w:rsid w:val="00FB5239"/>
    <w:rsid w:val="00FB5460"/>
    <w:rsid w:val="00FB6660"/>
    <w:rsid w:val="00FC0EE2"/>
    <w:rsid w:val="00FC110B"/>
    <w:rsid w:val="00FC259E"/>
    <w:rsid w:val="00FC2FD7"/>
    <w:rsid w:val="00FC42F7"/>
    <w:rsid w:val="00FC54E8"/>
    <w:rsid w:val="00FD1BE4"/>
    <w:rsid w:val="00FD2238"/>
    <w:rsid w:val="00FD27B7"/>
    <w:rsid w:val="00FD3A4C"/>
    <w:rsid w:val="00FD3F15"/>
    <w:rsid w:val="00FD40AE"/>
    <w:rsid w:val="00FD5BE2"/>
    <w:rsid w:val="00FD72AB"/>
    <w:rsid w:val="00FD74A8"/>
    <w:rsid w:val="00FD78BF"/>
    <w:rsid w:val="00FD79FD"/>
    <w:rsid w:val="00FE256F"/>
    <w:rsid w:val="00FE2AC8"/>
    <w:rsid w:val="00FE2BD7"/>
    <w:rsid w:val="00FE4670"/>
    <w:rsid w:val="00FE46E7"/>
    <w:rsid w:val="00FE6868"/>
    <w:rsid w:val="00FE71B4"/>
    <w:rsid w:val="00FF3D30"/>
    <w:rsid w:val="00FF4298"/>
    <w:rsid w:val="00FF47D8"/>
    <w:rsid w:val="00FF52B7"/>
    <w:rsid w:val="00FF5808"/>
    <w:rsid w:val="00FF5966"/>
    <w:rsid w:val="00FF5D64"/>
    <w:rsid w:val="00FF640E"/>
    <w:rsid w:val="00FF682B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B254EA"/>
  <w15:chartTrackingRefBased/>
  <w15:docId w15:val="{DC25A339-BD3E-44BE-8E11-C0EF63F3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7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aliases w:val="Κ1-Κέντρο"/>
    <w:basedOn w:val="a"/>
    <w:next w:val="a"/>
    <w:link w:val="1Char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Κ2-Κέντρο"/>
    <w:basedOn w:val="1"/>
    <w:next w:val="a"/>
    <w:link w:val="2Char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aliases w:val="Κ2-Αριστερά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324E6F"/>
    <w:pPr>
      <w:widowControl w:val="0"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cs="Times New Roman"/>
      <w:b/>
      <w:bCs/>
      <w:kern w:val="2"/>
      <w:sz w:val="24"/>
      <w:szCs w:val="22"/>
      <w:lang w:val="el-GR" w:eastAsia="zh-CN"/>
    </w:rPr>
  </w:style>
  <w:style w:type="paragraph" w:styleId="7">
    <w:name w:val="heading 7"/>
    <w:basedOn w:val="a"/>
    <w:next w:val="a"/>
    <w:link w:val="7Char"/>
    <w:qFormat/>
    <w:rsid w:val="00324E6F"/>
    <w:pPr>
      <w:keepNext/>
      <w:keepLines/>
      <w:widowControl w:val="0"/>
      <w:spacing w:before="40" w:after="0"/>
      <w:jc w:val="left"/>
      <w:outlineLvl w:val="6"/>
    </w:pPr>
    <w:rPr>
      <w:rFonts w:ascii="Cambria" w:hAnsi="Cambria" w:cs="Times New Roman"/>
      <w:i/>
      <w:iCs/>
      <w:color w:val="243F60"/>
      <w:kern w:val="2"/>
      <w:sz w:val="24"/>
      <w:lang w:val="el-GR" w:eastAsia="zh-CN"/>
    </w:rPr>
  </w:style>
  <w:style w:type="paragraph" w:styleId="9">
    <w:name w:val="heading 9"/>
    <w:basedOn w:val="a"/>
    <w:next w:val="a"/>
    <w:link w:val="9Char"/>
    <w:qFormat/>
    <w:rsid w:val="00324E6F"/>
    <w:pPr>
      <w:widowControl w:val="0"/>
      <w:numPr>
        <w:ilvl w:val="8"/>
        <w:numId w:val="1"/>
      </w:numPr>
      <w:spacing w:before="240" w:after="60"/>
      <w:jc w:val="left"/>
      <w:outlineLvl w:val="8"/>
    </w:pPr>
    <w:rPr>
      <w:rFonts w:ascii="Cambria" w:hAnsi="Cambria" w:cs="Times New Roman"/>
      <w:kern w:val="2"/>
      <w:sz w:val="24"/>
      <w:szCs w:val="22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uiPriority w:val="99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qFormat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link w:val="Char1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link w:val="Char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link w:val="afc"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2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9E5776"/>
    <w:rPr>
      <w:b/>
      <w:bCs/>
    </w:rPr>
  </w:style>
  <w:style w:type="character" w:customStyle="1" w:styleId="Char13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nhideWhenUsed/>
    <w:rsid w:val="0049092A"/>
    <w:rPr>
      <w:color w:val="605E5C"/>
      <w:shd w:val="clear" w:color="auto" w:fill="E1DFDD"/>
    </w:rPr>
  </w:style>
  <w:style w:type="paragraph" w:styleId="aff2">
    <w:name w:val="No Spacing"/>
    <w:qFormat/>
    <w:rsid w:val="00782F4D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character" w:customStyle="1" w:styleId="1Char">
    <w:name w:val="Επικεφαλίδα 1 Char"/>
    <w:aliases w:val="Κ1-Κέντρο Char"/>
    <w:link w:val="1"/>
    <w:rsid w:val="00A56A60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aliases w:val="Κ2-Κέντρο Char"/>
    <w:link w:val="2"/>
    <w:rsid w:val="00A56A6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link w:val="3"/>
    <w:rsid w:val="00751F0D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4Char">
    <w:name w:val="Επικεφαλίδα 4 Char"/>
    <w:link w:val="4"/>
    <w:rsid w:val="00751F0D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5Char">
    <w:name w:val="Επικεφαλίδα 5 Char"/>
    <w:aliases w:val="Κ2-Αριστερά Char"/>
    <w:link w:val="5"/>
    <w:rsid w:val="00751F0D"/>
    <w:rPr>
      <w:rFonts w:ascii="Lucida Sans" w:hAnsi="Lucida Sans" w:cs="Lucida Sans"/>
      <w:b/>
      <w:sz w:val="22"/>
      <w:lang w:val="en-US" w:eastAsia="ar-SA"/>
    </w:rPr>
  </w:style>
  <w:style w:type="character" w:customStyle="1" w:styleId="Char3">
    <w:name w:val="Σώμα κειμένου Char"/>
    <w:link w:val="af0"/>
    <w:rsid w:val="00751F0D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link w:val="af3"/>
    <w:rsid w:val="00751F0D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5">
    <w:name w:val="Κεφαλίδα Char"/>
    <w:link w:val="af4"/>
    <w:rsid w:val="00751F0D"/>
    <w:rPr>
      <w:rFonts w:ascii="Calibri" w:hAnsi="Calibri" w:cs="Calibri"/>
      <w:sz w:val="22"/>
      <w:szCs w:val="24"/>
      <w:lang w:val="en-GB" w:eastAsia="ar-SA"/>
    </w:rPr>
  </w:style>
  <w:style w:type="character" w:customStyle="1" w:styleId="Char10">
    <w:name w:val="Κείμενο υποσημείωσης Char1"/>
    <w:link w:val="af5"/>
    <w:rsid w:val="00751F0D"/>
    <w:rPr>
      <w:rFonts w:ascii="Calibri" w:hAnsi="Calibri" w:cs="Calibri"/>
      <w:sz w:val="18"/>
      <w:lang w:val="en-IE" w:eastAsia="ar-SA"/>
    </w:rPr>
  </w:style>
  <w:style w:type="character" w:customStyle="1" w:styleId="Char7">
    <w:name w:val="Σώμα κείμενου με εσοχή Char"/>
    <w:link w:val="af8"/>
    <w:rsid w:val="00751F0D"/>
    <w:rPr>
      <w:rFonts w:ascii="Arial" w:hAnsi="Arial" w:cs="Arial"/>
      <w:sz w:val="22"/>
      <w:szCs w:val="24"/>
      <w:lang w:val="en-GB" w:eastAsia="ar-SA"/>
    </w:rPr>
  </w:style>
  <w:style w:type="paragraph" w:styleId="35">
    <w:name w:val="Body Text Indent 3"/>
    <w:basedOn w:val="a"/>
    <w:link w:val="3Char0"/>
    <w:uiPriority w:val="99"/>
    <w:semiHidden/>
    <w:unhideWhenUsed/>
    <w:rsid w:val="00917CA6"/>
    <w:pPr>
      <w:ind w:left="283"/>
    </w:pPr>
    <w:rPr>
      <w:sz w:val="16"/>
      <w:szCs w:val="16"/>
    </w:rPr>
  </w:style>
  <w:style w:type="character" w:customStyle="1" w:styleId="3Char0">
    <w:name w:val="Σώμα κείμενου με εσοχή 3 Char"/>
    <w:link w:val="35"/>
    <w:uiPriority w:val="99"/>
    <w:semiHidden/>
    <w:rsid w:val="00917CA6"/>
    <w:rPr>
      <w:rFonts w:ascii="Calibri" w:hAnsi="Calibri" w:cs="Calibri"/>
      <w:sz w:val="16"/>
      <w:szCs w:val="16"/>
      <w:lang w:val="en-GB" w:eastAsia="ar-SA"/>
    </w:rPr>
  </w:style>
  <w:style w:type="character" w:customStyle="1" w:styleId="6Char">
    <w:name w:val="Επικεφαλίδα 6 Char"/>
    <w:link w:val="6"/>
    <w:rsid w:val="00324E6F"/>
    <w:rPr>
      <w:b/>
      <w:bCs/>
      <w:kern w:val="2"/>
      <w:sz w:val="24"/>
      <w:szCs w:val="22"/>
      <w:lang w:eastAsia="zh-CN"/>
    </w:rPr>
  </w:style>
  <w:style w:type="character" w:customStyle="1" w:styleId="7Char">
    <w:name w:val="Επικεφαλίδα 7 Char"/>
    <w:link w:val="7"/>
    <w:rsid w:val="00324E6F"/>
    <w:rPr>
      <w:rFonts w:ascii="Cambria" w:hAnsi="Cambria"/>
      <w:i/>
      <w:iCs/>
      <w:color w:val="243F60"/>
      <w:kern w:val="2"/>
      <w:sz w:val="24"/>
      <w:szCs w:val="24"/>
      <w:lang w:eastAsia="zh-CN"/>
    </w:rPr>
  </w:style>
  <w:style w:type="character" w:customStyle="1" w:styleId="9Char">
    <w:name w:val="Επικεφαλίδα 9 Char"/>
    <w:link w:val="9"/>
    <w:rsid w:val="00324E6F"/>
    <w:rPr>
      <w:rFonts w:ascii="Cambria" w:hAnsi="Cambria"/>
      <w:kern w:val="2"/>
      <w:sz w:val="24"/>
      <w:szCs w:val="22"/>
      <w:lang w:eastAsia="zh-CN"/>
    </w:rPr>
  </w:style>
  <w:style w:type="numbering" w:customStyle="1" w:styleId="1f">
    <w:name w:val="Χωρίς λίστα1"/>
    <w:next w:val="a2"/>
    <w:uiPriority w:val="99"/>
    <w:semiHidden/>
    <w:unhideWhenUsed/>
    <w:rsid w:val="00324E6F"/>
  </w:style>
  <w:style w:type="character" w:customStyle="1" w:styleId="WW8Num4z2">
    <w:name w:val="WW8Num4z2"/>
    <w:rsid w:val="00324E6F"/>
    <w:rPr>
      <w:rFonts w:ascii="Wingdings" w:hAnsi="Wingdings" w:cs="Wingdings"/>
    </w:rPr>
  </w:style>
  <w:style w:type="character" w:customStyle="1" w:styleId="WW8Num5z3">
    <w:name w:val="WW8Num5z3"/>
    <w:rsid w:val="00324E6F"/>
  </w:style>
  <w:style w:type="character" w:customStyle="1" w:styleId="WW8Num5z2">
    <w:name w:val="WW8Num5z2"/>
    <w:rsid w:val="00324E6F"/>
  </w:style>
  <w:style w:type="character" w:customStyle="1" w:styleId="WW8Num5z4">
    <w:name w:val="WW8Num5z4"/>
    <w:rsid w:val="00324E6F"/>
  </w:style>
  <w:style w:type="character" w:customStyle="1" w:styleId="WW8Num5z5">
    <w:name w:val="WW8Num5z5"/>
    <w:rsid w:val="00324E6F"/>
  </w:style>
  <w:style w:type="character" w:customStyle="1" w:styleId="WW8Num5z6">
    <w:name w:val="WW8Num5z6"/>
    <w:rsid w:val="00324E6F"/>
  </w:style>
  <w:style w:type="character" w:customStyle="1" w:styleId="WW8Num5z7">
    <w:name w:val="WW8Num5z7"/>
    <w:rsid w:val="00324E6F"/>
  </w:style>
  <w:style w:type="character" w:customStyle="1" w:styleId="WW8Num5z8">
    <w:name w:val="WW8Num5z8"/>
    <w:rsid w:val="00324E6F"/>
  </w:style>
  <w:style w:type="character" w:customStyle="1" w:styleId="WW8Num22z3">
    <w:name w:val="WW8Num22z3"/>
    <w:rsid w:val="00324E6F"/>
  </w:style>
  <w:style w:type="character" w:customStyle="1" w:styleId="WW8Num22z4">
    <w:name w:val="WW8Num22z4"/>
    <w:rsid w:val="00324E6F"/>
  </w:style>
  <w:style w:type="character" w:customStyle="1" w:styleId="WW8Num22z5">
    <w:name w:val="WW8Num22z5"/>
    <w:rsid w:val="00324E6F"/>
  </w:style>
  <w:style w:type="character" w:customStyle="1" w:styleId="WW8Num22z6">
    <w:name w:val="WW8Num22z6"/>
    <w:rsid w:val="00324E6F"/>
  </w:style>
  <w:style w:type="character" w:customStyle="1" w:styleId="WW8Num22z7">
    <w:name w:val="WW8Num22z7"/>
    <w:rsid w:val="00324E6F"/>
  </w:style>
  <w:style w:type="character" w:customStyle="1" w:styleId="WW8Num22z8">
    <w:name w:val="WW8Num22z8"/>
    <w:rsid w:val="00324E6F"/>
  </w:style>
  <w:style w:type="character" w:customStyle="1" w:styleId="WW8Num23z4">
    <w:name w:val="WW8Num23z4"/>
    <w:rsid w:val="00324E6F"/>
  </w:style>
  <w:style w:type="character" w:customStyle="1" w:styleId="WW8Num23z5">
    <w:name w:val="WW8Num23z5"/>
    <w:rsid w:val="00324E6F"/>
  </w:style>
  <w:style w:type="character" w:customStyle="1" w:styleId="WW8Num23z6">
    <w:name w:val="WW8Num23z6"/>
    <w:rsid w:val="00324E6F"/>
  </w:style>
  <w:style w:type="character" w:customStyle="1" w:styleId="WW8Num23z7">
    <w:name w:val="WW8Num23z7"/>
    <w:rsid w:val="00324E6F"/>
  </w:style>
  <w:style w:type="character" w:customStyle="1" w:styleId="WW8Num23z8">
    <w:name w:val="WW8Num23z8"/>
    <w:rsid w:val="00324E6F"/>
  </w:style>
  <w:style w:type="character" w:customStyle="1" w:styleId="WW8Num26z3">
    <w:name w:val="WW8Num26z3"/>
    <w:rsid w:val="00324E6F"/>
  </w:style>
  <w:style w:type="character" w:customStyle="1" w:styleId="WW8Num26z4">
    <w:name w:val="WW8Num26z4"/>
    <w:rsid w:val="00324E6F"/>
  </w:style>
  <w:style w:type="character" w:customStyle="1" w:styleId="WW8Num26z5">
    <w:name w:val="WW8Num26z5"/>
    <w:rsid w:val="00324E6F"/>
  </w:style>
  <w:style w:type="character" w:customStyle="1" w:styleId="WW8Num26z6">
    <w:name w:val="WW8Num26z6"/>
    <w:rsid w:val="00324E6F"/>
  </w:style>
  <w:style w:type="character" w:customStyle="1" w:styleId="WW8Num26z7">
    <w:name w:val="WW8Num26z7"/>
    <w:rsid w:val="00324E6F"/>
  </w:style>
  <w:style w:type="character" w:customStyle="1" w:styleId="WW8Num26z8">
    <w:name w:val="WW8Num26z8"/>
    <w:rsid w:val="00324E6F"/>
  </w:style>
  <w:style w:type="character" w:customStyle="1" w:styleId="WW8Num27z4">
    <w:name w:val="WW8Num27z4"/>
    <w:rsid w:val="00324E6F"/>
  </w:style>
  <w:style w:type="character" w:customStyle="1" w:styleId="WW8Num27z5">
    <w:name w:val="WW8Num27z5"/>
    <w:rsid w:val="00324E6F"/>
  </w:style>
  <w:style w:type="character" w:customStyle="1" w:styleId="WW8Num27z6">
    <w:name w:val="WW8Num27z6"/>
    <w:rsid w:val="00324E6F"/>
  </w:style>
  <w:style w:type="character" w:customStyle="1" w:styleId="WW8Num27z7">
    <w:name w:val="WW8Num27z7"/>
    <w:rsid w:val="00324E6F"/>
  </w:style>
  <w:style w:type="character" w:customStyle="1" w:styleId="WW8Num27z8">
    <w:name w:val="WW8Num27z8"/>
    <w:rsid w:val="00324E6F"/>
  </w:style>
  <w:style w:type="character" w:customStyle="1" w:styleId="WW8Num28z3">
    <w:name w:val="WW8Num28z3"/>
    <w:rsid w:val="00324E6F"/>
  </w:style>
  <w:style w:type="character" w:customStyle="1" w:styleId="WW8Num28z4">
    <w:name w:val="WW8Num28z4"/>
    <w:rsid w:val="00324E6F"/>
  </w:style>
  <w:style w:type="character" w:customStyle="1" w:styleId="WW8Num28z5">
    <w:name w:val="WW8Num28z5"/>
    <w:rsid w:val="00324E6F"/>
  </w:style>
  <w:style w:type="character" w:customStyle="1" w:styleId="WW8Num28z6">
    <w:name w:val="WW8Num28z6"/>
    <w:rsid w:val="00324E6F"/>
  </w:style>
  <w:style w:type="character" w:customStyle="1" w:styleId="WW8Num28z7">
    <w:name w:val="WW8Num28z7"/>
    <w:rsid w:val="00324E6F"/>
  </w:style>
  <w:style w:type="character" w:customStyle="1" w:styleId="WW8Num28z8">
    <w:name w:val="WW8Num28z8"/>
    <w:rsid w:val="00324E6F"/>
  </w:style>
  <w:style w:type="character" w:customStyle="1" w:styleId="Absatz-Standardschriftart">
    <w:name w:val="Absatz-Standardschriftart"/>
    <w:rsid w:val="00324E6F"/>
  </w:style>
  <w:style w:type="character" w:customStyle="1" w:styleId="WW-Absatz-Standardschriftart">
    <w:name w:val="WW-Absatz-Standardschriftart"/>
    <w:rsid w:val="00324E6F"/>
  </w:style>
  <w:style w:type="character" w:customStyle="1" w:styleId="WW-Absatz-Standardschriftart1">
    <w:name w:val="WW-Absatz-Standardschriftart1"/>
    <w:rsid w:val="00324E6F"/>
  </w:style>
  <w:style w:type="character" w:customStyle="1" w:styleId="hps">
    <w:name w:val="hps"/>
    <w:rsid w:val="00324E6F"/>
  </w:style>
  <w:style w:type="character" w:customStyle="1" w:styleId="FontStyle38">
    <w:name w:val="Font Style38"/>
    <w:rsid w:val="00324E6F"/>
    <w:rPr>
      <w:rFonts w:ascii="Times New Roman" w:hAnsi="Times New Roman" w:cs="Times New Roman"/>
      <w:b/>
      <w:bCs/>
      <w:sz w:val="36"/>
      <w:szCs w:val="36"/>
    </w:rPr>
  </w:style>
  <w:style w:type="character" w:customStyle="1" w:styleId="aff3">
    <w:name w:val="Κουκίδες"/>
    <w:rsid w:val="00324E6F"/>
    <w:rPr>
      <w:rFonts w:ascii="OpenSymbol" w:hAnsi="OpenSymbol" w:cs="OpenSymbol"/>
    </w:rPr>
  </w:style>
  <w:style w:type="character" w:customStyle="1" w:styleId="61">
    <w:name w:val="Προεπιλεγμένη γραμματοσειρά6"/>
    <w:rsid w:val="00324E6F"/>
  </w:style>
  <w:style w:type="character" w:customStyle="1" w:styleId="2b">
    <w:name w:val="Σώμα κειμένου (2) + Πλάγια γραφή"/>
    <w:rsid w:val="00324E6F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el-GR" w:bidi="el-GR"/>
    </w:rPr>
  </w:style>
  <w:style w:type="paragraph" w:styleId="aff4">
    <w:name w:val="caption"/>
    <w:basedOn w:val="a"/>
    <w:qFormat/>
    <w:rsid w:val="00324E6F"/>
    <w:pPr>
      <w:widowControl w:val="0"/>
      <w:suppressLineNumbers/>
      <w:spacing w:before="120"/>
      <w:jc w:val="left"/>
    </w:pPr>
    <w:rPr>
      <w:rFonts w:ascii="Times New Roman" w:hAnsi="Times New Roman" w:cs="Arial"/>
      <w:i/>
      <w:iCs/>
      <w:kern w:val="2"/>
      <w:sz w:val="24"/>
      <w:lang w:val="el-GR" w:eastAsia="zh-CN"/>
    </w:rPr>
  </w:style>
  <w:style w:type="paragraph" w:customStyle="1" w:styleId="52">
    <w:name w:val="Λεζάντα5"/>
    <w:basedOn w:val="a"/>
    <w:rsid w:val="00324E6F"/>
    <w:pPr>
      <w:widowControl w:val="0"/>
      <w:suppressLineNumbers/>
      <w:spacing w:before="120"/>
      <w:jc w:val="left"/>
    </w:pPr>
    <w:rPr>
      <w:rFonts w:ascii="Times New Roman" w:hAnsi="Times New Roman" w:cs="Lucida Sans"/>
      <w:i/>
      <w:iCs/>
      <w:kern w:val="2"/>
      <w:sz w:val="24"/>
      <w:lang w:val="el-GR" w:eastAsia="zh-CN"/>
    </w:rPr>
  </w:style>
  <w:style w:type="paragraph" w:customStyle="1" w:styleId="1f0">
    <w:name w:val="Επικεφαλίδα ΠΝ1"/>
    <w:basedOn w:val="a"/>
    <w:next w:val="a"/>
    <w:rsid w:val="00324E6F"/>
    <w:pPr>
      <w:widowControl w:val="0"/>
      <w:spacing w:after="0"/>
      <w:jc w:val="left"/>
    </w:pPr>
    <w:rPr>
      <w:rFonts w:ascii="Times New Roman" w:hAnsi="Times New Roman" w:cs="Times New Roman"/>
      <w:kern w:val="2"/>
      <w:sz w:val="24"/>
      <w:lang w:val="en-US" w:eastAsia="zh-CN"/>
    </w:rPr>
  </w:style>
  <w:style w:type="paragraph" w:customStyle="1" w:styleId="Style12">
    <w:name w:val="Style12"/>
    <w:rsid w:val="00324E6F"/>
    <w:pPr>
      <w:suppressAutoHyphens/>
      <w:spacing w:line="202" w:lineRule="exact"/>
      <w:jc w:val="center"/>
    </w:pPr>
    <w:rPr>
      <w:kern w:val="2"/>
      <w:lang w:eastAsia="zh-CN"/>
    </w:rPr>
  </w:style>
  <w:style w:type="paragraph" w:customStyle="1" w:styleId="Style3">
    <w:name w:val="Style3"/>
    <w:rsid w:val="00324E6F"/>
    <w:pPr>
      <w:suppressAutoHyphens/>
    </w:pPr>
    <w:rPr>
      <w:kern w:val="2"/>
      <w:lang w:eastAsia="zh-CN"/>
    </w:rPr>
  </w:style>
  <w:style w:type="paragraph" w:customStyle="1" w:styleId="Style6">
    <w:name w:val="Style6"/>
    <w:rsid w:val="00324E6F"/>
    <w:pPr>
      <w:suppressAutoHyphens/>
    </w:pPr>
    <w:rPr>
      <w:kern w:val="2"/>
      <w:lang w:eastAsia="zh-CN"/>
    </w:rPr>
  </w:style>
  <w:style w:type="paragraph" w:customStyle="1" w:styleId="Style2">
    <w:name w:val="Style2"/>
    <w:uiPriority w:val="99"/>
    <w:qFormat/>
    <w:rsid w:val="00324E6F"/>
    <w:pPr>
      <w:suppressAutoHyphens/>
      <w:spacing w:line="266" w:lineRule="exact"/>
    </w:pPr>
    <w:rPr>
      <w:kern w:val="2"/>
      <w:lang w:eastAsia="zh-CN"/>
    </w:rPr>
  </w:style>
  <w:style w:type="paragraph" w:customStyle="1" w:styleId="Style8">
    <w:name w:val="Style8"/>
    <w:rsid w:val="00324E6F"/>
    <w:pPr>
      <w:suppressAutoHyphens/>
      <w:jc w:val="both"/>
    </w:pPr>
    <w:rPr>
      <w:kern w:val="2"/>
      <w:lang w:eastAsia="zh-CN"/>
    </w:rPr>
  </w:style>
  <w:style w:type="paragraph" w:customStyle="1" w:styleId="aff5">
    <w:name w:val="Κεφαλίδα και υποσέλιδο"/>
    <w:basedOn w:val="a"/>
    <w:rsid w:val="00324E6F"/>
    <w:pPr>
      <w:widowControl w:val="0"/>
      <w:suppressLineNumbers/>
      <w:tabs>
        <w:tab w:val="center" w:pos="4819"/>
        <w:tab w:val="right" w:pos="9638"/>
      </w:tabs>
      <w:spacing w:after="0"/>
      <w:jc w:val="left"/>
    </w:pPr>
    <w:rPr>
      <w:rFonts w:ascii="Times New Roman" w:hAnsi="Times New Roman" w:cs="Times New Roman"/>
      <w:kern w:val="2"/>
      <w:sz w:val="24"/>
      <w:lang w:val="el-GR" w:eastAsia="zh-CN"/>
    </w:rPr>
  </w:style>
  <w:style w:type="paragraph" w:customStyle="1" w:styleId="aff6">
    <w:name w:val="Περιεχόμενα πλαισίου"/>
    <w:basedOn w:val="af0"/>
    <w:rsid w:val="00324E6F"/>
    <w:pPr>
      <w:widowControl w:val="0"/>
      <w:spacing w:after="120"/>
      <w:jc w:val="left"/>
    </w:pPr>
    <w:rPr>
      <w:rFonts w:ascii="Times New Roman" w:hAnsi="Times New Roman" w:cs="Times New Roman"/>
      <w:kern w:val="2"/>
      <w:sz w:val="24"/>
      <w:lang w:val="x-none" w:eastAsia="zh-CN"/>
    </w:rPr>
  </w:style>
  <w:style w:type="paragraph" w:customStyle="1" w:styleId="220">
    <w:name w:val="Σώμα κείμενου 22"/>
    <w:basedOn w:val="a"/>
    <w:rsid w:val="00324E6F"/>
    <w:pPr>
      <w:widowControl w:val="0"/>
      <w:spacing w:after="0"/>
      <w:jc w:val="left"/>
    </w:pPr>
    <w:rPr>
      <w:rFonts w:ascii="Arial" w:hAnsi="Arial" w:cs="Arial"/>
      <w:kern w:val="2"/>
      <w:sz w:val="24"/>
      <w:lang w:val="el-GR" w:eastAsia="zh-CN"/>
    </w:rPr>
  </w:style>
  <w:style w:type="paragraph" w:customStyle="1" w:styleId="211">
    <w:name w:val="Σώμα κείμενου με εσοχή 21"/>
    <w:basedOn w:val="a"/>
    <w:rsid w:val="00324E6F"/>
    <w:pPr>
      <w:widowControl w:val="0"/>
      <w:autoSpaceDE w:val="0"/>
      <w:spacing w:after="0" w:line="0" w:lineRule="atLeast"/>
      <w:ind w:firstLine="284"/>
      <w:jc w:val="left"/>
    </w:pPr>
    <w:rPr>
      <w:rFonts w:ascii="Arial" w:hAnsi="Arial" w:cs="Arial"/>
      <w:kern w:val="2"/>
      <w:sz w:val="24"/>
      <w:szCs w:val="20"/>
      <w:lang w:val="el-GR" w:eastAsia="zh-CN"/>
    </w:rPr>
  </w:style>
  <w:style w:type="paragraph" w:customStyle="1" w:styleId="230">
    <w:name w:val="Σώμα κείμενου 23"/>
    <w:basedOn w:val="a"/>
    <w:rsid w:val="00324E6F"/>
    <w:pPr>
      <w:widowControl w:val="0"/>
      <w:spacing w:after="0"/>
      <w:ind w:right="-9"/>
      <w:jc w:val="left"/>
    </w:pPr>
    <w:rPr>
      <w:rFonts w:ascii="Arial" w:hAnsi="Arial" w:cs="Arial"/>
      <w:b/>
      <w:bCs/>
      <w:i/>
      <w:iCs/>
      <w:kern w:val="2"/>
      <w:lang w:val="el-GR" w:eastAsia="zh-CN"/>
    </w:rPr>
  </w:style>
  <w:style w:type="paragraph" w:customStyle="1" w:styleId="1f1">
    <w:name w:val="Σώμα κειμένου1"/>
    <w:basedOn w:val="a"/>
    <w:link w:val="aff7"/>
    <w:rsid w:val="00324E6F"/>
    <w:pPr>
      <w:widowControl w:val="0"/>
      <w:spacing w:after="0"/>
      <w:jc w:val="left"/>
    </w:pPr>
    <w:rPr>
      <w:rFonts w:eastAsia="Calibri"/>
      <w:kern w:val="2"/>
      <w:sz w:val="20"/>
      <w:szCs w:val="20"/>
      <w:lang w:val="el-GR" w:eastAsia="zh-CN"/>
    </w:rPr>
  </w:style>
  <w:style w:type="paragraph" w:customStyle="1" w:styleId="2c">
    <w:name w:val="Επικεφαλίδα #2"/>
    <w:basedOn w:val="a"/>
    <w:rsid w:val="00324E6F"/>
    <w:pPr>
      <w:widowControl w:val="0"/>
      <w:spacing w:after="0"/>
      <w:jc w:val="left"/>
    </w:pPr>
    <w:rPr>
      <w:rFonts w:eastAsia="Calibri"/>
      <w:b/>
      <w:bCs/>
      <w:kern w:val="2"/>
      <w:sz w:val="20"/>
      <w:szCs w:val="20"/>
      <w:lang w:val="el-GR" w:eastAsia="zh-CN"/>
    </w:rPr>
  </w:style>
  <w:style w:type="paragraph" w:customStyle="1" w:styleId="xmsonormal">
    <w:name w:val="x_msonormal"/>
    <w:basedOn w:val="a"/>
    <w:rsid w:val="00324E6F"/>
    <w:pPr>
      <w:widowControl w:val="0"/>
      <w:spacing w:after="0"/>
      <w:jc w:val="left"/>
    </w:pPr>
    <w:rPr>
      <w:rFonts w:ascii="Times New Roman" w:hAnsi="Times New Roman" w:cs="Times New Roman"/>
      <w:kern w:val="2"/>
      <w:sz w:val="24"/>
      <w:lang w:val="el-GR" w:eastAsia="zh-CN"/>
    </w:rPr>
  </w:style>
  <w:style w:type="paragraph" w:customStyle="1" w:styleId="xtableparagraph">
    <w:name w:val="x_tableparagraph"/>
    <w:basedOn w:val="a"/>
    <w:rsid w:val="00324E6F"/>
    <w:pPr>
      <w:widowControl w:val="0"/>
      <w:spacing w:after="0"/>
      <w:jc w:val="left"/>
    </w:pPr>
    <w:rPr>
      <w:rFonts w:ascii="Times New Roman" w:hAnsi="Times New Roman" w:cs="Times New Roman"/>
      <w:kern w:val="2"/>
      <w:sz w:val="24"/>
      <w:lang w:val="el-GR" w:eastAsia="zh-CN"/>
    </w:rPr>
  </w:style>
  <w:style w:type="paragraph" w:customStyle="1" w:styleId="2d">
    <w:name w:val="Χωρίς διάστιχο2"/>
    <w:basedOn w:val="a"/>
    <w:rsid w:val="00324E6F"/>
    <w:pPr>
      <w:widowControl w:val="0"/>
      <w:spacing w:after="0"/>
      <w:jc w:val="left"/>
    </w:pPr>
    <w:rPr>
      <w:rFonts w:ascii="Times New Roman" w:hAnsi="Times New Roman" w:cs="Times New Roman"/>
      <w:kern w:val="2"/>
      <w:sz w:val="24"/>
      <w:szCs w:val="22"/>
      <w:lang w:val="el-GR" w:eastAsia="zh-CN"/>
    </w:rPr>
  </w:style>
  <w:style w:type="paragraph" w:customStyle="1" w:styleId="2e">
    <w:name w:val="Παράγραφος λίστας2"/>
    <w:basedOn w:val="a"/>
    <w:rsid w:val="00324E6F"/>
    <w:pPr>
      <w:widowControl w:val="0"/>
      <w:spacing w:after="0"/>
      <w:ind w:left="720"/>
      <w:jc w:val="left"/>
    </w:pPr>
    <w:rPr>
      <w:rFonts w:ascii="Times New Roman" w:hAnsi="Times New Roman" w:cs="Times New Roman"/>
      <w:kern w:val="2"/>
      <w:sz w:val="24"/>
      <w:lang w:val="el-GR" w:eastAsia="zh-CN"/>
    </w:rPr>
  </w:style>
  <w:style w:type="paragraph" w:customStyle="1" w:styleId="212">
    <w:name w:val="Σώμα κειμένου (2)1"/>
    <w:basedOn w:val="a"/>
    <w:rsid w:val="00324E6F"/>
    <w:pPr>
      <w:widowControl w:val="0"/>
      <w:shd w:val="clear" w:color="auto" w:fill="FFFFFF"/>
      <w:spacing w:after="0" w:line="240" w:lineRule="exact"/>
      <w:ind w:hanging="380"/>
      <w:jc w:val="left"/>
    </w:pPr>
    <w:rPr>
      <w:rFonts w:ascii="Times New Roman" w:eastAsia="Tahoma" w:hAnsi="Times New Roman" w:cs="Tahoma"/>
      <w:kern w:val="2"/>
      <w:sz w:val="24"/>
      <w:szCs w:val="20"/>
      <w:lang w:val="el-GR" w:eastAsia="zh-CN"/>
    </w:rPr>
  </w:style>
  <w:style w:type="table" w:styleId="aff8">
    <w:name w:val="Table Grid"/>
    <w:basedOn w:val="a1"/>
    <w:uiPriority w:val="39"/>
    <w:rsid w:val="0032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07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Title"/>
    <w:basedOn w:val="a"/>
    <w:link w:val="Char8"/>
    <w:uiPriority w:val="99"/>
    <w:qFormat/>
    <w:rsid w:val="002D07C0"/>
    <w:pPr>
      <w:widowControl w:val="0"/>
      <w:suppressAutoHyphens w:val="0"/>
      <w:autoSpaceDE w:val="0"/>
      <w:autoSpaceDN w:val="0"/>
      <w:spacing w:before="16" w:after="0"/>
      <w:jc w:val="left"/>
    </w:pPr>
    <w:rPr>
      <w:rFonts w:ascii="Arial" w:eastAsia="Arial" w:hAnsi="Arial" w:cs="Arial"/>
      <w:b/>
      <w:bCs/>
      <w:sz w:val="31"/>
      <w:szCs w:val="31"/>
      <w:lang w:val="el-GR" w:eastAsia="en-US"/>
    </w:rPr>
  </w:style>
  <w:style w:type="character" w:customStyle="1" w:styleId="Char8">
    <w:name w:val="Τίτλος Char"/>
    <w:link w:val="aff9"/>
    <w:uiPriority w:val="99"/>
    <w:qFormat/>
    <w:rsid w:val="002D07C0"/>
    <w:rPr>
      <w:rFonts w:ascii="Arial" w:eastAsia="Arial" w:hAnsi="Arial" w:cs="Arial"/>
      <w:b/>
      <w:bCs/>
      <w:sz w:val="31"/>
      <w:szCs w:val="31"/>
      <w:lang w:eastAsia="en-US"/>
    </w:rPr>
  </w:style>
  <w:style w:type="paragraph" w:customStyle="1" w:styleId="TableParagraph">
    <w:name w:val="Table Paragraph"/>
    <w:basedOn w:val="a"/>
    <w:qFormat/>
    <w:rsid w:val="002D07C0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  <w:style w:type="paragraph" w:styleId="affa">
    <w:name w:val="TOC Heading"/>
    <w:basedOn w:val="1"/>
    <w:next w:val="a"/>
    <w:unhideWhenUsed/>
    <w:qFormat/>
    <w:rsid w:val="009B2935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libri Light" w:eastAsia="DengXian Light" w:hAnsi="Calibri Light" w:cs="Times New Roman"/>
      <w:b w:val="0"/>
      <w:bCs w:val="0"/>
      <w:color w:val="2F5496"/>
      <w:sz w:val="32"/>
      <w:lang w:val="el-GR" w:eastAsia="zh-CN"/>
    </w:rPr>
  </w:style>
  <w:style w:type="numbering" w:customStyle="1" w:styleId="WWNum14">
    <w:name w:val="WWNum14"/>
    <w:basedOn w:val="a2"/>
    <w:rsid w:val="002A0287"/>
    <w:pPr>
      <w:numPr>
        <w:numId w:val="12"/>
      </w:numPr>
    </w:pPr>
  </w:style>
  <w:style w:type="character" w:customStyle="1" w:styleId="3Char1">
    <w:name w:val="Σώμα κείμενου 3 Char"/>
    <w:link w:val="36"/>
    <w:rsid w:val="00D3508B"/>
    <w:rPr>
      <w:rFonts w:ascii="Calibri" w:hAnsi="Calibri" w:cs="Calibri"/>
      <w:sz w:val="16"/>
      <w:szCs w:val="16"/>
      <w:lang w:val="en-GB"/>
    </w:rPr>
  </w:style>
  <w:style w:type="character" w:customStyle="1" w:styleId="WW-2">
    <w:name w:val="WW-Παραπομπή σημείωσης τέλους"/>
    <w:rsid w:val="00D3508B"/>
    <w:rPr>
      <w:vertAlign w:val="superscript"/>
    </w:rPr>
  </w:style>
  <w:style w:type="paragraph" w:customStyle="1" w:styleId="320">
    <w:name w:val="Σώμα κείμενου 32"/>
    <w:basedOn w:val="a"/>
    <w:rsid w:val="00D3508B"/>
    <w:rPr>
      <w:sz w:val="16"/>
      <w:szCs w:val="16"/>
      <w:lang w:eastAsia="zh-CN"/>
    </w:rPr>
  </w:style>
  <w:style w:type="paragraph" w:customStyle="1" w:styleId="Web1">
    <w:name w:val="Κανονικό (Web)1"/>
    <w:basedOn w:val="a"/>
    <w:rsid w:val="00D3508B"/>
    <w:pPr>
      <w:suppressAutoHyphens w:val="0"/>
      <w:spacing w:before="280" w:after="280"/>
      <w:jc w:val="left"/>
    </w:pPr>
    <w:rPr>
      <w:rFonts w:ascii="Times New Roman" w:hAnsi="Times New Roman" w:cs="Times New Roman"/>
      <w:sz w:val="24"/>
      <w:lang w:val="el-GR" w:eastAsia="zh-CN"/>
    </w:rPr>
  </w:style>
  <w:style w:type="paragraph" w:customStyle="1" w:styleId="font7">
    <w:name w:val="font_7"/>
    <w:basedOn w:val="a"/>
    <w:rsid w:val="00D3508B"/>
    <w:pPr>
      <w:suppressAutoHyphens w:val="0"/>
      <w:spacing w:before="280" w:after="280"/>
      <w:jc w:val="left"/>
    </w:pPr>
    <w:rPr>
      <w:rFonts w:ascii="Times New Roman" w:hAnsi="Times New Roman" w:cs="Times New Roman"/>
      <w:sz w:val="24"/>
      <w:lang w:val="el-GR" w:eastAsia="zh-CN"/>
    </w:rPr>
  </w:style>
  <w:style w:type="numbering" w:customStyle="1" w:styleId="WW8Num281">
    <w:name w:val="WW8Num281"/>
    <w:basedOn w:val="a2"/>
    <w:rsid w:val="00D3508B"/>
    <w:pPr>
      <w:numPr>
        <w:numId w:val="16"/>
      </w:numPr>
    </w:pPr>
  </w:style>
  <w:style w:type="character" w:customStyle="1" w:styleId="BalloonTextChar1">
    <w:name w:val="Balloon Text Char1"/>
    <w:uiPriority w:val="99"/>
    <w:semiHidden/>
    <w:rsid w:val="00D3508B"/>
    <w:rPr>
      <w:rFonts w:ascii="Tahoma" w:hAnsi="Tahoma" w:cs="Tahoma"/>
      <w:sz w:val="16"/>
      <w:szCs w:val="16"/>
      <w:lang w:val="en-GB" w:eastAsia="zh-CN"/>
    </w:rPr>
  </w:style>
  <w:style w:type="paragraph" w:styleId="36">
    <w:name w:val="Body Text 3"/>
    <w:basedOn w:val="Standard"/>
    <w:link w:val="3Char1"/>
    <w:rsid w:val="00D3508B"/>
    <w:pPr>
      <w:widowControl/>
      <w:autoSpaceDN w:val="0"/>
      <w:spacing w:after="120"/>
    </w:pPr>
    <w:rPr>
      <w:rFonts w:ascii="Calibri" w:eastAsia="Times New Roman" w:hAnsi="Calibri" w:cs="Calibri"/>
      <w:kern w:val="0"/>
      <w:sz w:val="16"/>
      <w:szCs w:val="16"/>
      <w:lang w:val="en-GB" w:eastAsia="zh-CN" w:bidi="ar-SA"/>
    </w:rPr>
  </w:style>
  <w:style w:type="character" w:customStyle="1" w:styleId="3Char10">
    <w:name w:val="Σώμα κείμενου 3 Char1"/>
    <w:uiPriority w:val="99"/>
    <w:semiHidden/>
    <w:rsid w:val="00D3508B"/>
    <w:rPr>
      <w:rFonts w:ascii="Calibri" w:hAnsi="Calibri" w:cs="Calibri"/>
      <w:sz w:val="16"/>
      <w:szCs w:val="16"/>
      <w:lang w:val="en-GB" w:eastAsia="ar-SA"/>
    </w:rPr>
  </w:style>
  <w:style w:type="character" w:customStyle="1" w:styleId="BodyText3Char1">
    <w:name w:val="Body Text 3 Char1"/>
    <w:uiPriority w:val="99"/>
    <w:semiHidden/>
    <w:rsid w:val="00D3508B"/>
    <w:rPr>
      <w:rFonts w:ascii="Calibri" w:hAnsi="Calibri" w:cs="Calibri"/>
      <w:sz w:val="16"/>
      <w:szCs w:val="16"/>
      <w:lang w:val="en-GB" w:eastAsia="zh-CN"/>
    </w:rPr>
  </w:style>
  <w:style w:type="paragraph" w:customStyle="1" w:styleId="StyleStyle2Before3pt">
    <w:name w:val="Style Style2 + Before:  3 pt"/>
    <w:basedOn w:val="a"/>
    <w:rsid w:val="00D3508B"/>
    <w:pPr>
      <w:autoSpaceDN w:val="0"/>
      <w:spacing w:before="60" w:after="0" w:line="360" w:lineRule="auto"/>
      <w:jc w:val="left"/>
      <w:textAlignment w:val="baseline"/>
    </w:pPr>
    <w:rPr>
      <w:rFonts w:ascii="Arial" w:eastAsia="SimSun" w:hAnsi="Arial" w:cs="Arial"/>
      <w:b/>
      <w:bCs/>
      <w:kern w:val="3"/>
      <w:lang w:val="el-GR" w:eastAsia="zh-CN" w:bidi="hi-IN"/>
    </w:rPr>
  </w:style>
  <w:style w:type="paragraph" w:customStyle="1" w:styleId="Normal1">
    <w:name w:val="Normal1"/>
    <w:rsid w:val="00D3508B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A"/>
      <w:kern w:val="3"/>
      <w:sz w:val="24"/>
      <w:szCs w:val="24"/>
    </w:rPr>
  </w:style>
  <w:style w:type="paragraph" w:customStyle="1" w:styleId="Style">
    <w:name w:val="Style"/>
    <w:rsid w:val="00D3508B"/>
    <w:pPr>
      <w:widowControl w:val="0"/>
      <w:suppressAutoHyphens/>
      <w:autoSpaceDN w:val="0"/>
      <w:spacing w:line="100" w:lineRule="atLeast"/>
      <w:textAlignment w:val="baseline"/>
    </w:pPr>
    <w:rPr>
      <w:rFonts w:ascii="Arial" w:hAnsi="Arial" w:cs="Arial"/>
      <w:color w:val="00000A"/>
      <w:kern w:val="3"/>
      <w:sz w:val="24"/>
      <w:szCs w:val="24"/>
    </w:rPr>
  </w:style>
  <w:style w:type="numbering" w:customStyle="1" w:styleId="WW8Num4">
    <w:name w:val="WW8Num4"/>
    <w:basedOn w:val="a2"/>
    <w:rsid w:val="00D3508B"/>
    <w:pPr>
      <w:numPr>
        <w:numId w:val="15"/>
      </w:numPr>
    </w:pPr>
  </w:style>
  <w:style w:type="numbering" w:customStyle="1" w:styleId="WW8Num28">
    <w:name w:val="WW8Num28"/>
    <w:basedOn w:val="a2"/>
    <w:rsid w:val="00D3508B"/>
    <w:pPr>
      <w:numPr>
        <w:numId w:val="17"/>
      </w:numPr>
    </w:pPr>
  </w:style>
  <w:style w:type="numbering" w:customStyle="1" w:styleId="WW8Num6">
    <w:name w:val="WW8Num6"/>
    <w:basedOn w:val="a2"/>
    <w:rsid w:val="00D3508B"/>
    <w:pPr>
      <w:numPr>
        <w:numId w:val="18"/>
      </w:numPr>
    </w:pPr>
  </w:style>
  <w:style w:type="numbering" w:customStyle="1" w:styleId="WW8Num25">
    <w:name w:val="WW8Num25"/>
    <w:basedOn w:val="a2"/>
    <w:rsid w:val="00D3508B"/>
    <w:pPr>
      <w:numPr>
        <w:numId w:val="4"/>
      </w:numPr>
    </w:pPr>
  </w:style>
  <w:style w:type="numbering" w:customStyle="1" w:styleId="WWNum141">
    <w:name w:val="WWNum141"/>
    <w:basedOn w:val="a2"/>
    <w:rsid w:val="00D3508B"/>
    <w:pPr>
      <w:numPr>
        <w:numId w:val="8"/>
      </w:numPr>
    </w:pPr>
  </w:style>
  <w:style w:type="numbering" w:customStyle="1" w:styleId="WWNum1411">
    <w:name w:val="WWNum1411"/>
    <w:basedOn w:val="a2"/>
    <w:rsid w:val="00D3508B"/>
    <w:pPr>
      <w:numPr>
        <w:numId w:val="19"/>
      </w:numPr>
    </w:pPr>
  </w:style>
  <w:style w:type="paragraph" w:customStyle="1" w:styleId="Heading">
    <w:name w:val="Heading"/>
    <w:basedOn w:val="Standard"/>
    <w:next w:val="Textbody"/>
    <w:rsid w:val="00D3508B"/>
    <w:pPr>
      <w:keepNext/>
      <w:widowControl/>
      <w:autoSpaceDN w:val="0"/>
      <w:spacing w:before="240" w:after="120"/>
    </w:pPr>
    <w:rPr>
      <w:rFonts w:ascii="Liberation Sans" w:eastAsia="Microsoft YaHei" w:hAnsi="Liberation Sans" w:cs="Mangal"/>
      <w:kern w:val="3"/>
      <w:sz w:val="28"/>
      <w:szCs w:val="28"/>
      <w:lang w:eastAsia="zh-CN"/>
    </w:rPr>
  </w:style>
  <w:style w:type="paragraph" w:customStyle="1" w:styleId="Index">
    <w:name w:val="Index"/>
    <w:basedOn w:val="Standard"/>
    <w:rsid w:val="00D3508B"/>
    <w:pPr>
      <w:widowControl/>
      <w:suppressLineNumbers/>
      <w:autoSpaceDN w:val="0"/>
    </w:pPr>
    <w:rPr>
      <w:rFonts w:ascii="Liberation Serif" w:hAnsi="Liberation Serif" w:cs="Mangal"/>
      <w:kern w:val="3"/>
      <w:lang w:eastAsia="zh-CN"/>
    </w:rPr>
  </w:style>
  <w:style w:type="paragraph" w:customStyle="1" w:styleId="TableContents">
    <w:name w:val="Table Contents"/>
    <w:basedOn w:val="Standard"/>
    <w:rsid w:val="00D3508B"/>
    <w:pPr>
      <w:widowControl/>
      <w:suppressLineNumbers/>
      <w:autoSpaceDN w:val="0"/>
    </w:pPr>
    <w:rPr>
      <w:rFonts w:ascii="Liberation Serif" w:hAnsi="Liberation Serif" w:cs="Mangal"/>
      <w:kern w:val="3"/>
      <w:lang w:eastAsia="zh-CN"/>
    </w:rPr>
  </w:style>
  <w:style w:type="paragraph" w:customStyle="1" w:styleId="TableHeading">
    <w:name w:val="Table Heading"/>
    <w:basedOn w:val="TableContents"/>
    <w:rsid w:val="00D3508B"/>
    <w:pPr>
      <w:jc w:val="center"/>
    </w:pPr>
    <w:rPr>
      <w:b/>
      <w:bCs/>
    </w:rPr>
  </w:style>
  <w:style w:type="character" w:customStyle="1" w:styleId="WW8Num4z3">
    <w:name w:val="WW8Num4z3"/>
    <w:rsid w:val="00D3508B"/>
    <w:rPr>
      <w:rFonts w:ascii="Symbol" w:hAnsi="Symbol" w:cs="Symbol"/>
    </w:rPr>
  </w:style>
  <w:style w:type="character" w:customStyle="1" w:styleId="ListLabel58">
    <w:name w:val="ListLabel 58"/>
    <w:rsid w:val="00D3508B"/>
    <w:rPr>
      <w:rFonts w:ascii="Calibri" w:hAnsi="Calibri"/>
      <w:b/>
      <w:sz w:val="22"/>
    </w:rPr>
  </w:style>
  <w:style w:type="character" w:customStyle="1" w:styleId="ListLabel59">
    <w:name w:val="ListLabel 59"/>
    <w:rsid w:val="00D3508B"/>
    <w:rPr>
      <w:rFonts w:ascii="Calibri" w:hAnsi="Calibri" w:cs="Symbol"/>
      <w:sz w:val="22"/>
    </w:rPr>
  </w:style>
  <w:style w:type="character" w:customStyle="1" w:styleId="ListLabel60">
    <w:name w:val="ListLabel 60"/>
    <w:rsid w:val="00D3508B"/>
    <w:rPr>
      <w:rFonts w:ascii="Calibri" w:hAnsi="Calibri" w:cs="GreekNumbers"/>
      <w:sz w:val="22"/>
    </w:rPr>
  </w:style>
  <w:style w:type="character" w:customStyle="1" w:styleId="ListLabel61">
    <w:name w:val="ListLabel 61"/>
    <w:rsid w:val="00D3508B"/>
    <w:rPr>
      <w:rFonts w:cs="Wingdings"/>
    </w:rPr>
  </w:style>
  <w:style w:type="character" w:customStyle="1" w:styleId="Internetlink">
    <w:name w:val="Internet link"/>
    <w:rsid w:val="00D3508B"/>
    <w:rPr>
      <w:color w:val="000080"/>
      <w:u w:val="single"/>
    </w:rPr>
  </w:style>
  <w:style w:type="character" w:customStyle="1" w:styleId="WW8Num25z3">
    <w:name w:val="WW8Num25z3"/>
    <w:rsid w:val="00D3508B"/>
    <w:rPr>
      <w:rFonts w:ascii="Symbol" w:hAnsi="Symbol" w:cs="Symbol"/>
      <w:spacing w:val="-1"/>
      <w:w w:val="99"/>
      <w:position w:val="1"/>
      <w:sz w:val="24"/>
      <w:szCs w:val="24"/>
      <w:vertAlign w:val="baseline"/>
    </w:rPr>
  </w:style>
  <w:style w:type="character" w:customStyle="1" w:styleId="WW8Num25z4">
    <w:name w:val="WW8Num25z4"/>
    <w:rsid w:val="00D3508B"/>
    <w:rPr>
      <w:rFonts w:ascii="Liberation Serif" w:hAnsi="Liberation Serif" w:cs="Liberation Serif"/>
    </w:rPr>
  </w:style>
  <w:style w:type="character" w:customStyle="1" w:styleId="ListLabel1036">
    <w:name w:val="ListLabel 1036"/>
    <w:rsid w:val="00D3508B"/>
    <w:rPr>
      <w:lang w:val="el-GR" w:eastAsia="el-GR" w:bidi="el-GR"/>
    </w:rPr>
  </w:style>
  <w:style w:type="character" w:customStyle="1" w:styleId="ListLabel1037">
    <w:name w:val="ListLabel 1037"/>
    <w:rsid w:val="00D3508B"/>
    <w:rPr>
      <w:lang w:val="el-GR" w:eastAsia="el-GR" w:bidi="el-GR"/>
    </w:rPr>
  </w:style>
  <w:style w:type="character" w:customStyle="1" w:styleId="ListLabel1038">
    <w:name w:val="ListLabel 1038"/>
    <w:rsid w:val="00D3508B"/>
    <w:rPr>
      <w:lang w:val="el-GR" w:eastAsia="el-GR" w:bidi="el-GR"/>
    </w:rPr>
  </w:style>
  <w:style w:type="character" w:customStyle="1" w:styleId="ListLabel1039">
    <w:name w:val="ListLabel 1039"/>
    <w:rsid w:val="00D3508B"/>
    <w:rPr>
      <w:rFonts w:ascii="Calibri Light" w:eastAsia="Calibri Light" w:hAnsi="Calibri Light" w:cs="Calibri Light"/>
      <w:color w:val="2D74B5"/>
      <w:spacing w:val="-2"/>
      <w:w w:val="100"/>
      <w:sz w:val="24"/>
      <w:szCs w:val="24"/>
      <w:lang w:val="el-GR" w:eastAsia="el-GR" w:bidi="el-GR"/>
    </w:rPr>
  </w:style>
  <w:style w:type="character" w:customStyle="1" w:styleId="ListLabel1040">
    <w:name w:val="ListLabel 1040"/>
    <w:rsid w:val="00D3508B"/>
    <w:rPr>
      <w:rFonts w:cs="Symbol"/>
      <w:w w:val="100"/>
      <w:sz w:val="24"/>
      <w:szCs w:val="24"/>
      <w:lang w:val="el-GR" w:eastAsia="el-GR" w:bidi="el-GR"/>
    </w:rPr>
  </w:style>
  <w:style w:type="character" w:customStyle="1" w:styleId="ListLabel1041">
    <w:name w:val="ListLabel 1041"/>
    <w:rsid w:val="00D3508B"/>
    <w:rPr>
      <w:rFonts w:cs="Symbol"/>
      <w:lang w:val="el-GR" w:eastAsia="el-GR" w:bidi="el-GR"/>
    </w:rPr>
  </w:style>
  <w:style w:type="character" w:customStyle="1" w:styleId="ListLabel1042">
    <w:name w:val="ListLabel 1042"/>
    <w:rsid w:val="00D3508B"/>
    <w:rPr>
      <w:rFonts w:cs="Symbol"/>
      <w:lang w:val="el-GR" w:eastAsia="el-GR" w:bidi="el-GR"/>
    </w:rPr>
  </w:style>
  <w:style w:type="character" w:customStyle="1" w:styleId="ListLabel1043">
    <w:name w:val="ListLabel 1043"/>
    <w:rsid w:val="00D3508B"/>
    <w:rPr>
      <w:rFonts w:cs="Symbol"/>
      <w:lang w:val="el-GR" w:eastAsia="el-GR" w:bidi="el-GR"/>
    </w:rPr>
  </w:style>
  <w:style w:type="character" w:customStyle="1" w:styleId="ListLabel1044">
    <w:name w:val="ListLabel 1044"/>
    <w:rsid w:val="00D3508B"/>
    <w:rPr>
      <w:rFonts w:cs="Symbol"/>
      <w:lang w:val="el-GR" w:eastAsia="el-GR" w:bidi="el-GR"/>
    </w:rPr>
  </w:style>
  <w:style w:type="character" w:customStyle="1" w:styleId="ListLabel2566">
    <w:name w:val="ListLabel 2566"/>
    <w:rsid w:val="00D3508B"/>
    <w:rPr>
      <w:rFonts w:eastAsia="Calibri" w:cs="Calibri"/>
      <w:w w:val="100"/>
      <w:sz w:val="22"/>
      <w:szCs w:val="22"/>
      <w:lang w:val="el-GR" w:eastAsia="el-GR" w:bidi="el-GR"/>
    </w:rPr>
  </w:style>
  <w:style w:type="character" w:customStyle="1" w:styleId="ListLabel2567">
    <w:name w:val="ListLabel 2567"/>
    <w:rsid w:val="00D3508B"/>
    <w:rPr>
      <w:rFonts w:cs="Symbol"/>
      <w:w w:val="100"/>
      <w:sz w:val="22"/>
      <w:szCs w:val="22"/>
      <w:lang w:val="el-GR" w:eastAsia="el-GR" w:bidi="el-GR"/>
    </w:rPr>
  </w:style>
  <w:style w:type="character" w:customStyle="1" w:styleId="ListLabel2568">
    <w:name w:val="ListLabel 2568"/>
    <w:rsid w:val="00D3508B"/>
    <w:rPr>
      <w:rFonts w:cs="Symbol"/>
      <w:lang w:val="el-GR" w:eastAsia="el-GR" w:bidi="el-GR"/>
    </w:rPr>
  </w:style>
  <w:style w:type="character" w:customStyle="1" w:styleId="ListLabel2569">
    <w:name w:val="ListLabel 2569"/>
    <w:rsid w:val="00D3508B"/>
    <w:rPr>
      <w:rFonts w:cs="Symbol"/>
      <w:lang w:val="el-GR" w:eastAsia="el-GR" w:bidi="el-GR"/>
    </w:rPr>
  </w:style>
  <w:style w:type="character" w:customStyle="1" w:styleId="ListLabel2570">
    <w:name w:val="ListLabel 2570"/>
    <w:rsid w:val="00D3508B"/>
    <w:rPr>
      <w:rFonts w:cs="Symbol"/>
      <w:lang w:val="el-GR" w:eastAsia="el-GR" w:bidi="el-GR"/>
    </w:rPr>
  </w:style>
  <w:style w:type="character" w:customStyle="1" w:styleId="ListLabel2571">
    <w:name w:val="ListLabel 2571"/>
    <w:rsid w:val="00D3508B"/>
    <w:rPr>
      <w:rFonts w:cs="Symbol"/>
      <w:lang w:val="el-GR" w:eastAsia="el-GR" w:bidi="el-GR"/>
    </w:rPr>
  </w:style>
  <w:style w:type="character" w:customStyle="1" w:styleId="ListLabel2572">
    <w:name w:val="ListLabel 2572"/>
    <w:rsid w:val="00D3508B"/>
    <w:rPr>
      <w:rFonts w:cs="Symbol"/>
      <w:lang w:val="el-GR" w:eastAsia="el-GR" w:bidi="el-GR"/>
    </w:rPr>
  </w:style>
  <w:style w:type="character" w:customStyle="1" w:styleId="ListLabel2573">
    <w:name w:val="ListLabel 2573"/>
    <w:rsid w:val="00D3508B"/>
    <w:rPr>
      <w:rFonts w:cs="Symbol"/>
      <w:lang w:val="el-GR" w:eastAsia="el-GR" w:bidi="el-GR"/>
    </w:rPr>
  </w:style>
  <w:style w:type="character" w:customStyle="1" w:styleId="ListLabel2574">
    <w:name w:val="ListLabel 2574"/>
    <w:rsid w:val="00D3508B"/>
    <w:rPr>
      <w:rFonts w:cs="Symbol"/>
      <w:lang w:val="el-GR" w:eastAsia="el-GR" w:bidi="el-GR"/>
    </w:rPr>
  </w:style>
  <w:style w:type="character" w:customStyle="1" w:styleId="ListLabel2296">
    <w:name w:val="ListLabel 2296"/>
    <w:rsid w:val="00D3508B"/>
    <w:rPr>
      <w:lang w:val="el-GR" w:eastAsia="el-GR" w:bidi="el-GR"/>
    </w:rPr>
  </w:style>
  <w:style w:type="character" w:customStyle="1" w:styleId="ListLabel2297">
    <w:name w:val="ListLabel 2297"/>
    <w:rsid w:val="00D3508B"/>
    <w:rPr>
      <w:lang w:val="el-GR" w:eastAsia="el-GR" w:bidi="el-GR"/>
    </w:rPr>
  </w:style>
  <w:style w:type="character" w:customStyle="1" w:styleId="ListLabel2298">
    <w:name w:val="ListLabel 2298"/>
    <w:rsid w:val="00D3508B"/>
    <w:rPr>
      <w:lang w:val="el-GR" w:eastAsia="el-GR" w:bidi="el-GR"/>
    </w:rPr>
  </w:style>
  <w:style w:type="character" w:customStyle="1" w:styleId="ListLabel2299">
    <w:name w:val="ListLabel 2299"/>
    <w:rsid w:val="00D3508B"/>
    <w:rPr>
      <w:rFonts w:ascii="Arial Narrow" w:eastAsia="Arial Narrow" w:hAnsi="Arial Narrow" w:cs="Arial Narrow"/>
      <w:b/>
      <w:bCs/>
      <w:color w:val="001F60"/>
      <w:spacing w:val="-2"/>
      <w:w w:val="99"/>
      <w:sz w:val="24"/>
      <w:szCs w:val="24"/>
      <w:lang w:val="el-GR" w:eastAsia="el-GR" w:bidi="el-GR"/>
    </w:rPr>
  </w:style>
  <w:style w:type="character" w:customStyle="1" w:styleId="ListLabel2300">
    <w:name w:val="ListLabel 2300"/>
    <w:rsid w:val="00D3508B"/>
    <w:rPr>
      <w:w w:val="100"/>
      <w:lang w:val="el-GR" w:eastAsia="el-GR" w:bidi="el-GR"/>
    </w:rPr>
  </w:style>
  <w:style w:type="character" w:customStyle="1" w:styleId="ListLabel2301">
    <w:name w:val="ListLabel 2301"/>
    <w:rsid w:val="00D3508B"/>
    <w:rPr>
      <w:rFonts w:eastAsia="Calibri" w:cs="Calibri"/>
      <w:spacing w:val="-1"/>
      <w:w w:val="100"/>
      <w:sz w:val="22"/>
      <w:szCs w:val="22"/>
      <w:lang w:val="el-GR" w:eastAsia="el-GR" w:bidi="el-GR"/>
    </w:rPr>
  </w:style>
  <w:style w:type="character" w:customStyle="1" w:styleId="ListLabel2302">
    <w:name w:val="ListLabel 2302"/>
    <w:rsid w:val="00D3508B"/>
    <w:rPr>
      <w:rFonts w:cs="Symbol"/>
      <w:lang w:val="el-GR" w:eastAsia="el-GR" w:bidi="el-GR"/>
    </w:rPr>
  </w:style>
  <w:style w:type="character" w:customStyle="1" w:styleId="ListLabel2303">
    <w:name w:val="ListLabel 2303"/>
    <w:rsid w:val="00D3508B"/>
    <w:rPr>
      <w:rFonts w:cs="Symbol"/>
      <w:lang w:val="el-GR" w:eastAsia="el-GR" w:bidi="el-GR"/>
    </w:rPr>
  </w:style>
  <w:style w:type="character" w:customStyle="1" w:styleId="ListLabel2304">
    <w:name w:val="ListLabel 2304"/>
    <w:rsid w:val="00D3508B"/>
    <w:rPr>
      <w:rFonts w:cs="Symbol"/>
      <w:lang w:val="el-GR" w:eastAsia="el-GR" w:bidi="el-GR"/>
    </w:rPr>
  </w:style>
  <w:style w:type="character" w:customStyle="1" w:styleId="ListLabel2152">
    <w:name w:val="ListLabel 2152"/>
    <w:rsid w:val="00D3508B"/>
    <w:rPr>
      <w:rFonts w:eastAsia="Calibri" w:cs="Calibri"/>
      <w:w w:val="100"/>
      <w:sz w:val="22"/>
      <w:szCs w:val="22"/>
      <w:lang w:val="el-GR" w:eastAsia="el-GR" w:bidi="el-GR"/>
    </w:rPr>
  </w:style>
  <w:style w:type="character" w:customStyle="1" w:styleId="ListLabel2153">
    <w:name w:val="ListLabel 2153"/>
    <w:rsid w:val="00D3508B"/>
    <w:rPr>
      <w:rFonts w:eastAsia="Calibri" w:cs="Calibri"/>
      <w:w w:val="100"/>
      <w:sz w:val="22"/>
      <w:szCs w:val="22"/>
      <w:lang w:val="el-GR" w:eastAsia="el-GR" w:bidi="el-GR"/>
    </w:rPr>
  </w:style>
  <w:style w:type="character" w:customStyle="1" w:styleId="ListLabel2154">
    <w:name w:val="ListLabel 2154"/>
    <w:rsid w:val="00D3508B"/>
    <w:rPr>
      <w:rFonts w:eastAsia="Calibri" w:cs="Calibri"/>
      <w:spacing w:val="-1"/>
      <w:w w:val="100"/>
      <w:sz w:val="22"/>
      <w:szCs w:val="22"/>
      <w:lang w:val="el-GR" w:eastAsia="el-GR" w:bidi="el-GR"/>
    </w:rPr>
  </w:style>
  <w:style w:type="character" w:customStyle="1" w:styleId="ListLabel2155">
    <w:name w:val="ListLabel 2155"/>
    <w:rsid w:val="00D3508B"/>
    <w:rPr>
      <w:rFonts w:cs="Symbol"/>
      <w:lang w:val="el-GR" w:eastAsia="el-GR" w:bidi="el-GR"/>
    </w:rPr>
  </w:style>
  <w:style w:type="character" w:customStyle="1" w:styleId="ListLabel2156">
    <w:name w:val="ListLabel 2156"/>
    <w:rsid w:val="00D3508B"/>
    <w:rPr>
      <w:rFonts w:cs="Symbol"/>
      <w:lang w:val="el-GR" w:eastAsia="el-GR" w:bidi="el-GR"/>
    </w:rPr>
  </w:style>
  <w:style w:type="character" w:customStyle="1" w:styleId="ListLabel2157">
    <w:name w:val="ListLabel 2157"/>
    <w:rsid w:val="00D3508B"/>
    <w:rPr>
      <w:rFonts w:cs="Symbol"/>
      <w:lang w:val="el-GR" w:eastAsia="el-GR" w:bidi="el-GR"/>
    </w:rPr>
  </w:style>
  <w:style w:type="character" w:customStyle="1" w:styleId="ListLabel2158">
    <w:name w:val="ListLabel 2158"/>
    <w:rsid w:val="00D3508B"/>
    <w:rPr>
      <w:rFonts w:cs="Symbol"/>
      <w:lang w:val="el-GR" w:eastAsia="el-GR" w:bidi="el-GR"/>
    </w:rPr>
  </w:style>
  <w:style w:type="character" w:customStyle="1" w:styleId="ListLabel2159">
    <w:name w:val="ListLabel 2159"/>
    <w:rsid w:val="00D3508B"/>
    <w:rPr>
      <w:rFonts w:cs="Symbol"/>
      <w:lang w:val="el-GR" w:eastAsia="el-GR" w:bidi="el-GR"/>
    </w:rPr>
  </w:style>
  <w:style w:type="character" w:customStyle="1" w:styleId="ListLabel2160">
    <w:name w:val="ListLabel 2160"/>
    <w:rsid w:val="00D3508B"/>
    <w:rPr>
      <w:rFonts w:cs="Symbol"/>
      <w:lang w:val="el-GR" w:eastAsia="el-GR" w:bidi="el-GR"/>
    </w:rPr>
  </w:style>
  <w:style w:type="character" w:customStyle="1" w:styleId="ListLabel2062">
    <w:name w:val="ListLabel 2062"/>
    <w:rsid w:val="00D3508B"/>
    <w:rPr>
      <w:rFonts w:eastAsia="Calibri" w:cs="Calibri"/>
      <w:w w:val="100"/>
      <w:sz w:val="22"/>
      <w:szCs w:val="22"/>
      <w:lang w:val="el-GR" w:eastAsia="el-GR" w:bidi="el-GR"/>
    </w:rPr>
  </w:style>
  <w:style w:type="character" w:customStyle="1" w:styleId="ListLabel2063">
    <w:name w:val="ListLabel 2063"/>
    <w:rsid w:val="00D3508B"/>
    <w:rPr>
      <w:rFonts w:eastAsia="Calibri" w:cs="Calibri"/>
      <w:spacing w:val="-1"/>
      <w:w w:val="100"/>
      <w:sz w:val="22"/>
      <w:szCs w:val="22"/>
      <w:lang w:val="el-GR" w:eastAsia="el-GR" w:bidi="el-GR"/>
    </w:rPr>
  </w:style>
  <w:style w:type="character" w:customStyle="1" w:styleId="ListLabel2064">
    <w:name w:val="ListLabel 2064"/>
    <w:rsid w:val="00D3508B"/>
    <w:rPr>
      <w:rFonts w:cs="Symbol"/>
      <w:lang w:val="el-GR" w:eastAsia="el-GR" w:bidi="el-GR"/>
    </w:rPr>
  </w:style>
  <w:style w:type="character" w:customStyle="1" w:styleId="ListLabel2065">
    <w:name w:val="ListLabel 2065"/>
    <w:rsid w:val="00D3508B"/>
    <w:rPr>
      <w:rFonts w:cs="Symbol"/>
      <w:lang w:val="el-GR" w:eastAsia="el-GR" w:bidi="el-GR"/>
    </w:rPr>
  </w:style>
  <w:style w:type="character" w:customStyle="1" w:styleId="ListLabel2066">
    <w:name w:val="ListLabel 2066"/>
    <w:rsid w:val="00D3508B"/>
    <w:rPr>
      <w:rFonts w:cs="Symbol"/>
      <w:lang w:val="el-GR" w:eastAsia="el-GR" w:bidi="el-GR"/>
    </w:rPr>
  </w:style>
  <w:style w:type="character" w:customStyle="1" w:styleId="ListLabel2067">
    <w:name w:val="ListLabel 2067"/>
    <w:rsid w:val="00D3508B"/>
    <w:rPr>
      <w:rFonts w:cs="Symbol"/>
      <w:lang w:val="el-GR" w:eastAsia="el-GR" w:bidi="el-GR"/>
    </w:rPr>
  </w:style>
  <w:style w:type="character" w:customStyle="1" w:styleId="ListLabel2068">
    <w:name w:val="ListLabel 2068"/>
    <w:rsid w:val="00D3508B"/>
    <w:rPr>
      <w:rFonts w:cs="Symbol"/>
      <w:lang w:val="el-GR" w:eastAsia="el-GR" w:bidi="el-GR"/>
    </w:rPr>
  </w:style>
  <w:style w:type="character" w:customStyle="1" w:styleId="ListLabel2069">
    <w:name w:val="ListLabel 2069"/>
    <w:rsid w:val="00D3508B"/>
    <w:rPr>
      <w:rFonts w:cs="Symbol"/>
      <w:lang w:val="el-GR" w:eastAsia="el-GR" w:bidi="el-GR"/>
    </w:rPr>
  </w:style>
  <w:style w:type="character" w:customStyle="1" w:styleId="ListLabel2070">
    <w:name w:val="ListLabel 2070"/>
    <w:rsid w:val="00D3508B"/>
    <w:rPr>
      <w:rFonts w:cs="Symbol"/>
      <w:lang w:val="el-GR" w:eastAsia="el-GR" w:bidi="el-GR"/>
    </w:rPr>
  </w:style>
  <w:style w:type="character" w:customStyle="1" w:styleId="ListLabel2269">
    <w:name w:val="ListLabel 2269"/>
    <w:rsid w:val="00D3508B"/>
    <w:rPr>
      <w:rFonts w:cs="Wingdings"/>
      <w:w w:val="100"/>
      <w:sz w:val="22"/>
      <w:szCs w:val="22"/>
      <w:lang w:val="el-GR" w:eastAsia="el-GR" w:bidi="el-GR"/>
    </w:rPr>
  </w:style>
  <w:style w:type="character" w:customStyle="1" w:styleId="ListLabel2270">
    <w:name w:val="ListLabel 2270"/>
    <w:rsid w:val="00D3508B"/>
    <w:rPr>
      <w:rFonts w:cs="Symbol"/>
      <w:lang w:val="el-GR" w:eastAsia="el-GR" w:bidi="el-GR"/>
    </w:rPr>
  </w:style>
  <w:style w:type="character" w:customStyle="1" w:styleId="ListLabel2271">
    <w:name w:val="ListLabel 2271"/>
    <w:rsid w:val="00D3508B"/>
    <w:rPr>
      <w:rFonts w:cs="Symbol"/>
      <w:lang w:val="el-GR" w:eastAsia="el-GR" w:bidi="el-GR"/>
    </w:rPr>
  </w:style>
  <w:style w:type="character" w:customStyle="1" w:styleId="ListLabel2272">
    <w:name w:val="ListLabel 2272"/>
    <w:rsid w:val="00D3508B"/>
    <w:rPr>
      <w:rFonts w:cs="Symbol"/>
      <w:lang w:val="el-GR" w:eastAsia="el-GR" w:bidi="el-GR"/>
    </w:rPr>
  </w:style>
  <w:style w:type="character" w:customStyle="1" w:styleId="ListLabel2273">
    <w:name w:val="ListLabel 2273"/>
    <w:rsid w:val="00D3508B"/>
    <w:rPr>
      <w:rFonts w:cs="Symbol"/>
      <w:lang w:val="el-GR" w:eastAsia="el-GR" w:bidi="el-GR"/>
    </w:rPr>
  </w:style>
  <w:style w:type="character" w:customStyle="1" w:styleId="ListLabel2274">
    <w:name w:val="ListLabel 2274"/>
    <w:rsid w:val="00D3508B"/>
    <w:rPr>
      <w:rFonts w:cs="Symbol"/>
      <w:lang w:val="el-GR" w:eastAsia="el-GR" w:bidi="el-GR"/>
    </w:rPr>
  </w:style>
  <w:style w:type="character" w:customStyle="1" w:styleId="ListLabel2275">
    <w:name w:val="ListLabel 2275"/>
    <w:rsid w:val="00D3508B"/>
    <w:rPr>
      <w:rFonts w:cs="Symbol"/>
      <w:lang w:val="el-GR" w:eastAsia="el-GR" w:bidi="el-GR"/>
    </w:rPr>
  </w:style>
  <w:style w:type="character" w:customStyle="1" w:styleId="ListLabel2276">
    <w:name w:val="ListLabel 2276"/>
    <w:rsid w:val="00D3508B"/>
    <w:rPr>
      <w:rFonts w:cs="Symbol"/>
      <w:lang w:val="el-GR" w:eastAsia="el-GR" w:bidi="el-GR"/>
    </w:rPr>
  </w:style>
  <w:style w:type="character" w:customStyle="1" w:styleId="ListLabel2277">
    <w:name w:val="ListLabel 2277"/>
    <w:rsid w:val="00D3508B"/>
    <w:rPr>
      <w:rFonts w:cs="Symbol"/>
      <w:lang w:val="el-GR" w:eastAsia="el-GR" w:bidi="el-GR"/>
    </w:rPr>
  </w:style>
  <w:style w:type="character" w:customStyle="1" w:styleId="tlid-translation">
    <w:name w:val="tlid-translation"/>
    <w:rsid w:val="00D3508B"/>
  </w:style>
  <w:style w:type="character" w:customStyle="1" w:styleId="WW8Num40z3">
    <w:name w:val="WW8Num40z3"/>
    <w:rsid w:val="00D3508B"/>
    <w:rPr>
      <w:rFonts w:ascii="Calibri Light" w:eastAsia="Calibri Light" w:hAnsi="Calibri Light" w:cs="Calibri Light"/>
      <w:color w:val="006FC0"/>
      <w:spacing w:val="-1"/>
      <w:sz w:val="22"/>
      <w:szCs w:val="22"/>
    </w:rPr>
  </w:style>
  <w:style w:type="character" w:customStyle="1" w:styleId="WW8Num40z5">
    <w:name w:val="WW8Num40z5"/>
    <w:rsid w:val="00D3508B"/>
    <w:rPr>
      <w:rFonts w:ascii="Liberation Serif" w:hAnsi="Liberation Serif" w:cs="Liberation Serif"/>
    </w:rPr>
  </w:style>
  <w:style w:type="character" w:customStyle="1" w:styleId="ListLabel2287">
    <w:name w:val="ListLabel 2287"/>
    <w:rsid w:val="00D3508B"/>
    <w:rPr>
      <w:rFonts w:ascii="Arial" w:hAnsi="Arial" w:cs="Symbol"/>
      <w:w w:val="100"/>
      <w:sz w:val="22"/>
      <w:szCs w:val="22"/>
      <w:lang w:val="el-GR" w:eastAsia="el-GR" w:bidi="el-GR"/>
    </w:rPr>
  </w:style>
  <w:style w:type="character" w:customStyle="1" w:styleId="ListLabel2288">
    <w:name w:val="ListLabel 2288"/>
    <w:rsid w:val="00D3508B"/>
    <w:rPr>
      <w:rFonts w:cs="Symbol"/>
      <w:w w:val="100"/>
      <w:sz w:val="22"/>
      <w:szCs w:val="22"/>
      <w:lang w:val="el-GR" w:eastAsia="el-GR" w:bidi="el-GR"/>
    </w:rPr>
  </w:style>
  <w:style w:type="character" w:customStyle="1" w:styleId="ListLabel2289">
    <w:name w:val="ListLabel 2289"/>
    <w:rsid w:val="00D3508B"/>
    <w:rPr>
      <w:rFonts w:cs="Courier New"/>
      <w:w w:val="100"/>
      <w:sz w:val="22"/>
      <w:szCs w:val="22"/>
      <w:lang w:val="el-GR" w:eastAsia="el-GR" w:bidi="el-GR"/>
    </w:rPr>
  </w:style>
  <w:style w:type="character" w:customStyle="1" w:styleId="ListLabel2290">
    <w:name w:val="ListLabel 2290"/>
    <w:rsid w:val="00D3508B"/>
    <w:rPr>
      <w:rFonts w:cs="Symbol"/>
      <w:lang w:val="el-GR" w:eastAsia="el-GR" w:bidi="el-GR"/>
    </w:rPr>
  </w:style>
  <w:style w:type="character" w:customStyle="1" w:styleId="ListLabel2291">
    <w:name w:val="ListLabel 2291"/>
    <w:rsid w:val="00D3508B"/>
    <w:rPr>
      <w:rFonts w:cs="Symbol"/>
      <w:lang w:val="el-GR" w:eastAsia="el-GR" w:bidi="el-GR"/>
    </w:rPr>
  </w:style>
  <w:style w:type="character" w:customStyle="1" w:styleId="ListLabel2292">
    <w:name w:val="ListLabel 2292"/>
    <w:rsid w:val="00D3508B"/>
    <w:rPr>
      <w:rFonts w:cs="Symbol"/>
      <w:lang w:val="el-GR" w:eastAsia="el-GR" w:bidi="el-GR"/>
    </w:rPr>
  </w:style>
  <w:style w:type="character" w:customStyle="1" w:styleId="ListLabel2293">
    <w:name w:val="ListLabel 2293"/>
    <w:rsid w:val="00D3508B"/>
    <w:rPr>
      <w:rFonts w:cs="Symbol"/>
      <w:lang w:val="el-GR" w:eastAsia="el-GR" w:bidi="el-GR"/>
    </w:rPr>
  </w:style>
  <w:style w:type="character" w:customStyle="1" w:styleId="ListLabel2294">
    <w:name w:val="ListLabel 2294"/>
    <w:rsid w:val="00D3508B"/>
    <w:rPr>
      <w:rFonts w:cs="Symbol"/>
      <w:lang w:val="el-GR" w:eastAsia="el-GR" w:bidi="el-GR"/>
    </w:rPr>
  </w:style>
  <w:style w:type="character" w:customStyle="1" w:styleId="ListLabel2295">
    <w:name w:val="ListLabel 2295"/>
    <w:rsid w:val="00D3508B"/>
    <w:rPr>
      <w:rFonts w:cs="Symbol"/>
      <w:lang w:val="el-GR" w:eastAsia="el-GR" w:bidi="el-GR"/>
    </w:rPr>
  </w:style>
  <w:style w:type="numbering" w:customStyle="1" w:styleId="WW8Num41">
    <w:name w:val="WW8Num41"/>
    <w:basedOn w:val="a2"/>
    <w:rsid w:val="00D3508B"/>
    <w:pPr>
      <w:numPr>
        <w:numId w:val="22"/>
      </w:numPr>
    </w:pPr>
  </w:style>
  <w:style w:type="numbering" w:customStyle="1" w:styleId="WWNum1">
    <w:name w:val="WWNum1"/>
    <w:basedOn w:val="a2"/>
    <w:rsid w:val="00D3508B"/>
    <w:pPr>
      <w:numPr>
        <w:numId w:val="26"/>
      </w:numPr>
    </w:pPr>
  </w:style>
  <w:style w:type="numbering" w:customStyle="1" w:styleId="WWNum2">
    <w:name w:val="WWNum2"/>
    <w:basedOn w:val="a2"/>
    <w:rsid w:val="00D3508B"/>
    <w:pPr>
      <w:numPr>
        <w:numId w:val="27"/>
      </w:numPr>
    </w:pPr>
  </w:style>
  <w:style w:type="numbering" w:customStyle="1" w:styleId="WW8Num31">
    <w:name w:val="WW8Num31"/>
    <w:basedOn w:val="a2"/>
    <w:rsid w:val="00D3508B"/>
    <w:pPr>
      <w:numPr>
        <w:numId w:val="28"/>
      </w:numPr>
    </w:pPr>
  </w:style>
  <w:style w:type="numbering" w:customStyle="1" w:styleId="WW8Num18">
    <w:name w:val="WW8Num18"/>
    <w:basedOn w:val="a2"/>
    <w:rsid w:val="00D3508B"/>
    <w:pPr>
      <w:numPr>
        <w:numId w:val="29"/>
      </w:numPr>
    </w:pPr>
  </w:style>
  <w:style w:type="numbering" w:customStyle="1" w:styleId="WW8Num61">
    <w:name w:val="WW8Num61"/>
    <w:basedOn w:val="a2"/>
    <w:rsid w:val="00D3508B"/>
    <w:pPr>
      <w:numPr>
        <w:numId w:val="23"/>
      </w:numPr>
    </w:pPr>
  </w:style>
  <w:style w:type="numbering" w:customStyle="1" w:styleId="WW8Num251">
    <w:name w:val="WW8Num251"/>
    <w:basedOn w:val="a2"/>
    <w:rsid w:val="00D3508B"/>
    <w:pPr>
      <w:numPr>
        <w:numId w:val="24"/>
      </w:numPr>
    </w:pPr>
  </w:style>
  <w:style w:type="numbering" w:customStyle="1" w:styleId="WW8Num27">
    <w:name w:val="WW8Num27"/>
    <w:basedOn w:val="a2"/>
    <w:rsid w:val="00D3508B"/>
    <w:pPr>
      <w:numPr>
        <w:numId w:val="20"/>
      </w:numPr>
    </w:pPr>
  </w:style>
  <w:style w:type="numbering" w:customStyle="1" w:styleId="WWNum142">
    <w:name w:val="WWNum142"/>
    <w:basedOn w:val="a2"/>
    <w:rsid w:val="00D3508B"/>
    <w:pPr>
      <w:numPr>
        <w:numId w:val="25"/>
      </w:numPr>
    </w:pPr>
  </w:style>
  <w:style w:type="numbering" w:customStyle="1" w:styleId="WWNum140">
    <w:name w:val="WWNum140"/>
    <w:basedOn w:val="a2"/>
    <w:rsid w:val="00D3508B"/>
    <w:pPr>
      <w:numPr>
        <w:numId w:val="31"/>
      </w:numPr>
    </w:pPr>
  </w:style>
  <w:style w:type="numbering" w:customStyle="1" w:styleId="WWNum110">
    <w:name w:val="WWNum110"/>
    <w:basedOn w:val="a2"/>
    <w:rsid w:val="00D3508B"/>
    <w:pPr>
      <w:numPr>
        <w:numId w:val="21"/>
      </w:numPr>
    </w:pPr>
  </w:style>
  <w:style w:type="numbering" w:customStyle="1" w:styleId="WWNum94">
    <w:name w:val="WWNum94"/>
    <w:basedOn w:val="a2"/>
    <w:rsid w:val="00D3508B"/>
    <w:pPr>
      <w:numPr>
        <w:numId w:val="33"/>
      </w:numPr>
    </w:pPr>
  </w:style>
  <w:style w:type="numbering" w:customStyle="1" w:styleId="WWNum84">
    <w:name w:val="WWNum84"/>
    <w:basedOn w:val="a2"/>
    <w:rsid w:val="00D3508B"/>
    <w:pPr>
      <w:numPr>
        <w:numId w:val="34"/>
      </w:numPr>
    </w:pPr>
  </w:style>
  <w:style w:type="numbering" w:customStyle="1" w:styleId="WWNum107">
    <w:name w:val="WWNum107"/>
    <w:basedOn w:val="a2"/>
    <w:rsid w:val="00D3508B"/>
    <w:pPr>
      <w:numPr>
        <w:numId w:val="35"/>
      </w:numPr>
    </w:pPr>
  </w:style>
  <w:style w:type="numbering" w:customStyle="1" w:styleId="WWNum4">
    <w:name w:val="WWNum4"/>
    <w:basedOn w:val="a2"/>
    <w:rsid w:val="00D3508B"/>
    <w:pPr>
      <w:numPr>
        <w:numId w:val="36"/>
      </w:numPr>
    </w:pPr>
  </w:style>
  <w:style w:type="numbering" w:customStyle="1" w:styleId="WWNum3">
    <w:name w:val="WWNum3"/>
    <w:basedOn w:val="a2"/>
    <w:rsid w:val="00D3508B"/>
    <w:pPr>
      <w:numPr>
        <w:numId w:val="37"/>
      </w:numPr>
    </w:pPr>
  </w:style>
  <w:style w:type="numbering" w:customStyle="1" w:styleId="WWNum5">
    <w:name w:val="WWNum5"/>
    <w:basedOn w:val="a2"/>
    <w:rsid w:val="00D3508B"/>
    <w:pPr>
      <w:numPr>
        <w:numId w:val="38"/>
      </w:numPr>
    </w:pPr>
  </w:style>
  <w:style w:type="numbering" w:customStyle="1" w:styleId="WW8Num40">
    <w:name w:val="WW8Num40"/>
    <w:basedOn w:val="a2"/>
    <w:rsid w:val="00D3508B"/>
    <w:pPr>
      <w:numPr>
        <w:numId w:val="39"/>
      </w:numPr>
    </w:pPr>
  </w:style>
  <w:style w:type="numbering" w:customStyle="1" w:styleId="WW8Num22">
    <w:name w:val="WW8Num22"/>
    <w:basedOn w:val="a2"/>
    <w:rsid w:val="00D3508B"/>
    <w:pPr>
      <w:numPr>
        <w:numId w:val="40"/>
      </w:numPr>
    </w:pPr>
  </w:style>
  <w:style w:type="numbering" w:customStyle="1" w:styleId="WWNum109">
    <w:name w:val="WWNum109"/>
    <w:basedOn w:val="a2"/>
    <w:rsid w:val="00D3508B"/>
    <w:pPr>
      <w:numPr>
        <w:numId w:val="41"/>
      </w:numPr>
    </w:pPr>
  </w:style>
  <w:style w:type="numbering" w:customStyle="1" w:styleId="WWNum41">
    <w:name w:val="WWNum41"/>
    <w:basedOn w:val="a2"/>
    <w:rsid w:val="00D3508B"/>
    <w:pPr>
      <w:numPr>
        <w:numId w:val="30"/>
      </w:numPr>
    </w:pPr>
  </w:style>
  <w:style w:type="numbering" w:customStyle="1" w:styleId="WWNum51">
    <w:name w:val="WWNum51"/>
    <w:basedOn w:val="a2"/>
    <w:rsid w:val="00D3508B"/>
    <w:pPr>
      <w:numPr>
        <w:numId w:val="32"/>
      </w:numPr>
    </w:pPr>
  </w:style>
  <w:style w:type="paragraph" w:customStyle="1" w:styleId="Body">
    <w:name w:val="Body"/>
    <w:rsid w:val="00D3508B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n-US"/>
    </w:rPr>
  </w:style>
  <w:style w:type="paragraph" w:customStyle="1" w:styleId="Title1">
    <w:name w:val="Title1"/>
    <w:next w:val="Body"/>
    <w:rsid w:val="00D3508B"/>
    <w:pPr>
      <w:pBdr>
        <w:bottom w:val="single" w:sz="8" w:space="0" w:color="4472C4"/>
      </w:pBdr>
      <w:spacing w:after="300"/>
    </w:pPr>
    <w:rPr>
      <w:rFonts w:ascii="Calibri Light" w:eastAsia="Arial Unicode MS" w:hAnsi="Calibri Light" w:cs="Arial Unicode MS"/>
      <w:color w:val="323E4F"/>
      <w:spacing w:val="5"/>
      <w:kern w:val="28"/>
      <w:sz w:val="52"/>
      <w:szCs w:val="52"/>
      <w:u w:color="323E4F"/>
      <w:lang w:val="en-US" w:eastAsia="en-US"/>
    </w:rPr>
  </w:style>
  <w:style w:type="table" w:customStyle="1" w:styleId="1f2">
    <w:name w:val="Πλέγμα πίνακα1"/>
    <w:basedOn w:val="a1"/>
    <w:next w:val="aff8"/>
    <w:uiPriority w:val="59"/>
    <w:rsid w:val="00D350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Book Title"/>
    <w:qFormat/>
    <w:rsid w:val="00D3508B"/>
    <w:rPr>
      <w:b/>
      <w:bCs/>
      <w:smallCaps/>
      <w:spacing w:val="5"/>
    </w:rPr>
  </w:style>
  <w:style w:type="character" w:customStyle="1" w:styleId="WW8Num4z4">
    <w:name w:val="WW8Num4z4"/>
    <w:rsid w:val="00D3508B"/>
    <w:rPr>
      <w:rFonts w:ascii="Liberation Serif" w:hAnsi="Liberation Serif" w:cs="Liberation Serif" w:hint="default"/>
      <w:lang w:val="el-GR" w:bidi="ar-SA"/>
    </w:rPr>
  </w:style>
  <w:style w:type="character" w:customStyle="1" w:styleId="WW8Num33z3">
    <w:name w:val="WW8Num33z3"/>
    <w:rsid w:val="00D3508B"/>
  </w:style>
  <w:style w:type="character" w:customStyle="1" w:styleId="WW8Num33z4">
    <w:name w:val="WW8Num33z4"/>
    <w:rsid w:val="00D3508B"/>
  </w:style>
  <w:style w:type="character" w:customStyle="1" w:styleId="WW8Num33z5">
    <w:name w:val="WW8Num33z5"/>
    <w:rsid w:val="00D3508B"/>
  </w:style>
  <w:style w:type="character" w:customStyle="1" w:styleId="WW8Num33z6">
    <w:name w:val="WW8Num33z6"/>
    <w:rsid w:val="00D3508B"/>
  </w:style>
  <w:style w:type="character" w:customStyle="1" w:styleId="WW8Num33z7">
    <w:name w:val="WW8Num33z7"/>
    <w:rsid w:val="00D3508B"/>
  </w:style>
  <w:style w:type="character" w:customStyle="1" w:styleId="WW8Num33z8">
    <w:name w:val="WW8Num33z8"/>
    <w:rsid w:val="00D3508B"/>
  </w:style>
  <w:style w:type="character" w:customStyle="1" w:styleId="WW8Num34z3">
    <w:name w:val="WW8Num34z3"/>
    <w:rsid w:val="00D3508B"/>
    <w:rPr>
      <w:rFonts w:ascii="Symbol" w:hAnsi="Symbol" w:cs="Symbol"/>
      <w:w w:val="100"/>
      <w:sz w:val="24"/>
      <w:szCs w:val="24"/>
      <w:lang w:val="el-GR" w:eastAsia="el-GR" w:bidi="el-GR"/>
    </w:rPr>
  </w:style>
  <w:style w:type="character" w:customStyle="1" w:styleId="WW8Num34z5">
    <w:name w:val="WW8Num34z5"/>
    <w:rsid w:val="00D3508B"/>
    <w:rPr>
      <w:rFonts w:ascii="Courier New" w:hAnsi="Courier New" w:cs="Courier New"/>
      <w:w w:val="100"/>
      <w:sz w:val="24"/>
      <w:szCs w:val="24"/>
      <w:lang w:val="el-GR" w:eastAsia="el-GR" w:bidi="el-GR"/>
    </w:rPr>
  </w:style>
  <w:style w:type="character" w:customStyle="1" w:styleId="WW8Num34z6">
    <w:name w:val="WW8Num34z6"/>
    <w:rsid w:val="00D3508B"/>
    <w:rPr>
      <w:rFonts w:ascii="Symbol" w:hAnsi="Symbol" w:cs="Symbol"/>
      <w:lang w:val="el-GR" w:eastAsia="el-GR" w:bidi="el-GR"/>
    </w:rPr>
  </w:style>
  <w:style w:type="character" w:customStyle="1" w:styleId="ListLabel165">
    <w:name w:val="ListLabel 165"/>
    <w:rsid w:val="00D3508B"/>
    <w:rPr>
      <w:rFonts w:cs="Symbol"/>
      <w:b/>
      <w:w w:val="100"/>
      <w:sz w:val="22"/>
      <w:szCs w:val="22"/>
      <w:lang w:val="el-GR" w:eastAsia="el-GR" w:bidi="el-GR"/>
    </w:rPr>
  </w:style>
  <w:style w:type="character" w:customStyle="1" w:styleId="ListLabel166">
    <w:name w:val="ListLabel 166"/>
    <w:rsid w:val="00D3508B"/>
    <w:rPr>
      <w:rFonts w:cs="Symbol"/>
      <w:lang w:val="el-GR" w:eastAsia="el-GR" w:bidi="el-GR"/>
    </w:rPr>
  </w:style>
  <w:style w:type="character" w:customStyle="1" w:styleId="ListLabel167">
    <w:name w:val="ListLabel 167"/>
    <w:rsid w:val="00D3508B"/>
    <w:rPr>
      <w:rFonts w:cs="Symbol"/>
      <w:lang w:val="el-GR" w:eastAsia="el-GR" w:bidi="el-GR"/>
    </w:rPr>
  </w:style>
  <w:style w:type="character" w:customStyle="1" w:styleId="ListLabel168">
    <w:name w:val="ListLabel 168"/>
    <w:rsid w:val="00D3508B"/>
    <w:rPr>
      <w:rFonts w:cs="Symbol"/>
      <w:lang w:val="el-GR" w:eastAsia="el-GR" w:bidi="el-GR"/>
    </w:rPr>
  </w:style>
  <w:style w:type="character" w:customStyle="1" w:styleId="ListLabel169">
    <w:name w:val="ListLabel 169"/>
    <w:rsid w:val="00D3508B"/>
    <w:rPr>
      <w:rFonts w:cs="Symbol"/>
      <w:lang w:val="el-GR" w:eastAsia="el-GR" w:bidi="el-GR"/>
    </w:rPr>
  </w:style>
  <w:style w:type="character" w:customStyle="1" w:styleId="ListLabel170">
    <w:name w:val="ListLabel 170"/>
    <w:rsid w:val="00D3508B"/>
    <w:rPr>
      <w:rFonts w:cs="Symbol"/>
      <w:lang w:val="el-GR" w:eastAsia="el-GR" w:bidi="el-GR"/>
    </w:rPr>
  </w:style>
  <w:style w:type="character" w:customStyle="1" w:styleId="ListLabel171">
    <w:name w:val="ListLabel 171"/>
    <w:rsid w:val="00D3508B"/>
    <w:rPr>
      <w:rFonts w:cs="Symbol"/>
      <w:lang w:val="el-GR" w:eastAsia="el-GR" w:bidi="el-GR"/>
    </w:rPr>
  </w:style>
  <w:style w:type="character" w:customStyle="1" w:styleId="ListLabel172">
    <w:name w:val="ListLabel 172"/>
    <w:rsid w:val="00D3508B"/>
    <w:rPr>
      <w:rFonts w:cs="Symbol"/>
      <w:lang w:val="el-GR" w:eastAsia="el-GR" w:bidi="el-GR"/>
    </w:rPr>
  </w:style>
  <w:style w:type="character" w:customStyle="1" w:styleId="ListLabel173">
    <w:name w:val="ListLabel 173"/>
    <w:rsid w:val="00D3508B"/>
    <w:rPr>
      <w:rFonts w:cs="Symbol"/>
      <w:lang w:val="el-GR" w:eastAsia="el-GR" w:bidi="el-GR"/>
    </w:rPr>
  </w:style>
  <w:style w:type="character" w:customStyle="1" w:styleId="ListLabel1855">
    <w:name w:val="ListLabel 1855"/>
    <w:rsid w:val="00D3508B"/>
    <w:rPr>
      <w:lang w:val="el-GR" w:eastAsia="el-GR" w:bidi="el-GR"/>
    </w:rPr>
  </w:style>
  <w:style w:type="character" w:customStyle="1" w:styleId="ListLabel1856">
    <w:name w:val="ListLabel 1856"/>
    <w:rsid w:val="00D3508B"/>
    <w:rPr>
      <w:lang w:val="el-GR" w:eastAsia="el-GR" w:bidi="el-GR"/>
    </w:rPr>
  </w:style>
  <w:style w:type="character" w:customStyle="1" w:styleId="ListLabel1857">
    <w:name w:val="ListLabel 1857"/>
    <w:rsid w:val="00D3508B"/>
    <w:rPr>
      <w:rFonts w:ascii="Calibri Light" w:eastAsia="Calibri Light" w:hAnsi="Calibri Light" w:cs="Calibri Light"/>
      <w:color w:val="5B9BD4"/>
      <w:spacing w:val="-2"/>
      <w:w w:val="100"/>
      <w:sz w:val="24"/>
      <w:szCs w:val="24"/>
      <w:lang w:val="el-GR" w:eastAsia="el-GR" w:bidi="el-GR"/>
    </w:rPr>
  </w:style>
  <w:style w:type="character" w:customStyle="1" w:styleId="ListLabel1858">
    <w:name w:val="ListLabel 1858"/>
    <w:rsid w:val="00D3508B"/>
    <w:rPr>
      <w:rFonts w:cs="Symbol"/>
      <w:w w:val="100"/>
      <w:sz w:val="24"/>
      <w:szCs w:val="24"/>
      <w:lang w:val="el-GR" w:eastAsia="el-GR" w:bidi="el-GR"/>
    </w:rPr>
  </w:style>
  <w:style w:type="character" w:customStyle="1" w:styleId="ListLabel1859">
    <w:name w:val="ListLabel 1859"/>
    <w:rsid w:val="00D3508B"/>
    <w:rPr>
      <w:rFonts w:cs="Symbol"/>
      <w:w w:val="100"/>
      <w:sz w:val="24"/>
      <w:szCs w:val="24"/>
      <w:lang w:val="el-GR" w:eastAsia="el-GR" w:bidi="el-GR"/>
    </w:rPr>
  </w:style>
  <w:style w:type="character" w:customStyle="1" w:styleId="ListLabel1860">
    <w:name w:val="ListLabel 1860"/>
    <w:rsid w:val="00D3508B"/>
    <w:rPr>
      <w:rFonts w:cs="Courier New"/>
      <w:w w:val="100"/>
      <w:sz w:val="24"/>
      <w:szCs w:val="24"/>
      <w:lang w:val="el-GR" w:eastAsia="el-GR" w:bidi="el-GR"/>
    </w:rPr>
  </w:style>
  <w:style w:type="character" w:customStyle="1" w:styleId="ListLabel1861">
    <w:name w:val="ListLabel 1861"/>
    <w:rsid w:val="00D3508B"/>
    <w:rPr>
      <w:rFonts w:cs="Symbol"/>
      <w:lang w:val="el-GR" w:eastAsia="el-GR" w:bidi="el-GR"/>
    </w:rPr>
  </w:style>
  <w:style w:type="character" w:customStyle="1" w:styleId="ListLabel1862">
    <w:name w:val="ListLabel 1862"/>
    <w:rsid w:val="00D3508B"/>
    <w:rPr>
      <w:rFonts w:cs="Symbol"/>
      <w:lang w:val="el-GR" w:eastAsia="el-GR" w:bidi="el-GR"/>
    </w:rPr>
  </w:style>
  <w:style w:type="character" w:customStyle="1" w:styleId="ListLabel1863">
    <w:name w:val="ListLabel 1863"/>
    <w:rsid w:val="00D3508B"/>
    <w:rPr>
      <w:rFonts w:cs="Symbol"/>
      <w:lang w:val="el-GR" w:eastAsia="el-GR" w:bidi="el-GR"/>
    </w:rPr>
  </w:style>
  <w:style w:type="paragraph" w:customStyle="1" w:styleId="ListParagraph1">
    <w:name w:val="List Paragraph1"/>
    <w:basedOn w:val="a"/>
    <w:rsid w:val="00D3508B"/>
    <w:pPr>
      <w:widowControl w:val="0"/>
      <w:autoSpaceDE w:val="0"/>
      <w:spacing w:after="0"/>
      <w:ind w:left="1600" w:hanging="361"/>
      <w:jc w:val="left"/>
    </w:pPr>
    <w:rPr>
      <w:rFonts w:eastAsia="Calibri"/>
      <w:szCs w:val="22"/>
      <w:lang w:val="el-GR" w:eastAsia="zh-CN"/>
    </w:rPr>
  </w:style>
  <w:style w:type="character" w:customStyle="1" w:styleId="WW8Num34z4">
    <w:name w:val="WW8Num34z4"/>
    <w:rsid w:val="00D3508B"/>
    <w:rPr>
      <w:sz w:val="24"/>
    </w:rPr>
  </w:style>
  <w:style w:type="character" w:customStyle="1" w:styleId="WW8Num34z7">
    <w:name w:val="WW8Num34z7"/>
    <w:rsid w:val="00D3508B"/>
  </w:style>
  <w:style w:type="character" w:customStyle="1" w:styleId="WW8Num34z8">
    <w:name w:val="WW8Num34z8"/>
    <w:rsid w:val="00D3508B"/>
  </w:style>
  <w:style w:type="character" w:customStyle="1" w:styleId="WW8Num42z0">
    <w:name w:val="WW8Num42z0"/>
    <w:rsid w:val="00D3508B"/>
    <w:rPr>
      <w:rFonts w:ascii="Wingdings" w:hAnsi="Wingdings" w:cs="Wingdings" w:hint="default"/>
    </w:rPr>
  </w:style>
  <w:style w:type="character" w:customStyle="1" w:styleId="WW8Num42z1">
    <w:name w:val="WW8Num42z1"/>
    <w:rsid w:val="00D3508B"/>
  </w:style>
  <w:style w:type="character" w:customStyle="1" w:styleId="WW8Num42z2">
    <w:name w:val="WW8Num42z2"/>
    <w:rsid w:val="00D3508B"/>
  </w:style>
  <w:style w:type="character" w:customStyle="1" w:styleId="WW8Num42z3">
    <w:name w:val="WW8Num42z3"/>
    <w:rsid w:val="00D3508B"/>
  </w:style>
  <w:style w:type="character" w:customStyle="1" w:styleId="WW8Num42z4">
    <w:name w:val="WW8Num42z4"/>
    <w:rsid w:val="00D3508B"/>
  </w:style>
  <w:style w:type="character" w:customStyle="1" w:styleId="WW8Num42z5">
    <w:name w:val="WW8Num42z5"/>
    <w:rsid w:val="00D3508B"/>
  </w:style>
  <w:style w:type="character" w:customStyle="1" w:styleId="WW8Num42z6">
    <w:name w:val="WW8Num42z6"/>
    <w:rsid w:val="00D3508B"/>
  </w:style>
  <w:style w:type="character" w:customStyle="1" w:styleId="WW8Num42z7">
    <w:name w:val="WW8Num42z7"/>
    <w:rsid w:val="00D3508B"/>
  </w:style>
  <w:style w:type="character" w:customStyle="1" w:styleId="WW8Num42z8">
    <w:name w:val="WW8Num42z8"/>
    <w:rsid w:val="00D3508B"/>
  </w:style>
  <w:style w:type="character" w:customStyle="1" w:styleId="WW8Num43z0">
    <w:name w:val="WW8Num43z0"/>
    <w:rsid w:val="00D3508B"/>
    <w:rPr>
      <w:rFonts w:ascii="Wingdings" w:hAnsi="Wingdings" w:cs="Wingdings" w:hint="default"/>
      <w:highlight w:val="yellow"/>
    </w:rPr>
  </w:style>
  <w:style w:type="character" w:customStyle="1" w:styleId="WW8Num44z0">
    <w:name w:val="WW8Num44z0"/>
    <w:rsid w:val="00D3508B"/>
    <w:rPr>
      <w:rFonts w:ascii="Wingdings" w:hAnsi="Wingdings" w:cs="Wingdings" w:hint="default"/>
    </w:rPr>
  </w:style>
  <w:style w:type="character" w:customStyle="1" w:styleId="WW8Num45z0">
    <w:name w:val="WW8Num45z0"/>
    <w:rsid w:val="00D3508B"/>
    <w:rPr>
      <w:rFonts w:ascii="Wingdings" w:hAnsi="Wingdings" w:cs="Wingdings" w:hint="default"/>
    </w:rPr>
  </w:style>
  <w:style w:type="character" w:customStyle="1" w:styleId="WW8Num46z0">
    <w:name w:val="WW8Num46z0"/>
    <w:rsid w:val="00D3508B"/>
    <w:rPr>
      <w:rFonts w:ascii="Wingdings" w:hAnsi="Wingdings" w:cs="Wingdings" w:hint="default"/>
    </w:rPr>
  </w:style>
  <w:style w:type="character" w:customStyle="1" w:styleId="WW8Num47z0">
    <w:name w:val="WW8Num47z0"/>
    <w:rsid w:val="00D3508B"/>
    <w:rPr>
      <w:sz w:val="20"/>
    </w:rPr>
  </w:style>
  <w:style w:type="character" w:customStyle="1" w:styleId="WW8Num48z0">
    <w:name w:val="WW8Num48z0"/>
    <w:rsid w:val="00D3508B"/>
    <w:rPr>
      <w:rFonts w:ascii="Wingdings" w:hAnsi="Wingdings" w:cs="Wingdings" w:hint="default"/>
    </w:rPr>
  </w:style>
  <w:style w:type="character" w:customStyle="1" w:styleId="WW8Num49z0">
    <w:name w:val="WW8Num49z0"/>
    <w:rsid w:val="00D3508B"/>
    <w:rPr>
      <w:rFonts w:cs="Calibri"/>
      <w:lang w:val="en-US"/>
    </w:rPr>
  </w:style>
  <w:style w:type="character" w:customStyle="1" w:styleId="WW8Num49z1">
    <w:name w:val="WW8Num49z1"/>
    <w:rsid w:val="00D3508B"/>
  </w:style>
  <w:style w:type="character" w:customStyle="1" w:styleId="WW8Num49z2">
    <w:name w:val="WW8Num49z2"/>
    <w:rsid w:val="00D3508B"/>
  </w:style>
  <w:style w:type="character" w:customStyle="1" w:styleId="WW8Num49z3">
    <w:name w:val="WW8Num49z3"/>
    <w:rsid w:val="00D3508B"/>
  </w:style>
  <w:style w:type="character" w:customStyle="1" w:styleId="WW8Num49z4">
    <w:name w:val="WW8Num49z4"/>
    <w:rsid w:val="00D3508B"/>
  </w:style>
  <w:style w:type="character" w:customStyle="1" w:styleId="WW8Num49z5">
    <w:name w:val="WW8Num49z5"/>
    <w:rsid w:val="00D3508B"/>
  </w:style>
  <w:style w:type="character" w:customStyle="1" w:styleId="WW8Num49z6">
    <w:name w:val="WW8Num49z6"/>
    <w:rsid w:val="00D3508B"/>
  </w:style>
  <w:style w:type="character" w:customStyle="1" w:styleId="WW8Num49z7">
    <w:name w:val="WW8Num49z7"/>
    <w:rsid w:val="00D3508B"/>
  </w:style>
  <w:style w:type="character" w:customStyle="1" w:styleId="WW8Num49z8">
    <w:name w:val="WW8Num49z8"/>
    <w:rsid w:val="00D3508B"/>
  </w:style>
  <w:style w:type="character" w:customStyle="1" w:styleId="WW8Num50z0">
    <w:name w:val="WW8Num50z0"/>
    <w:rsid w:val="00D3508B"/>
  </w:style>
  <w:style w:type="character" w:customStyle="1" w:styleId="WW8Num50z1">
    <w:name w:val="WW8Num50z1"/>
    <w:rsid w:val="00D3508B"/>
  </w:style>
  <w:style w:type="character" w:customStyle="1" w:styleId="WW8Num50z2">
    <w:name w:val="WW8Num50z2"/>
    <w:rsid w:val="00D3508B"/>
  </w:style>
  <w:style w:type="character" w:customStyle="1" w:styleId="WW8Num50z3">
    <w:name w:val="WW8Num50z3"/>
    <w:rsid w:val="00D3508B"/>
  </w:style>
  <w:style w:type="character" w:customStyle="1" w:styleId="WW8Num50z4">
    <w:name w:val="WW8Num50z4"/>
    <w:rsid w:val="00D3508B"/>
  </w:style>
  <w:style w:type="character" w:customStyle="1" w:styleId="WW8Num50z5">
    <w:name w:val="WW8Num50z5"/>
    <w:rsid w:val="00D3508B"/>
  </w:style>
  <w:style w:type="character" w:customStyle="1" w:styleId="WW8Num50z6">
    <w:name w:val="WW8Num50z6"/>
    <w:rsid w:val="00D3508B"/>
  </w:style>
  <w:style w:type="character" w:customStyle="1" w:styleId="WW8Num50z7">
    <w:name w:val="WW8Num50z7"/>
    <w:rsid w:val="00D3508B"/>
  </w:style>
  <w:style w:type="character" w:customStyle="1" w:styleId="WW8Num50z8">
    <w:name w:val="WW8Num50z8"/>
    <w:rsid w:val="00D3508B"/>
  </w:style>
  <w:style w:type="character" w:customStyle="1" w:styleId="WW8Num51z0">
    <w:name w:val="WW8Num51z0"/>
    <w:rsid w:val="00D3508B"/>
    <w:rPr>
      <w:lang w:val="el-GR" w:eastAsia="el-GR" w:bidi="el-GR"/>
    </w:rPr>
  </w:style>
  <w:style w:type="character" w:customStyle="1" w:styleId="WW8Num51z2">
    <w:name w:val="WW8Num51z2"/>
    <w:rsid w:val="00D3508B"/>
    <w:rPr>
      <w:rFonts w:ascii="Calibri Light" w:eastAsia="Calibri Light" w:hAnsi="Calibri Light" w:cs="Calibri Light"/>
      <w:color w:val="5B9BD4"/>
      <w:spacing w:val="-2"/>
      <w:w w:val="100"/>
      <w:sz w:val="24"/>
      <w:szCs w:val="24"/>
      <w:lang w:val="el-GR" w:eastAsia="el-GR" w:bidi="el-GR"/>
    </w:rPr>
  </w:style>
  <w:style w:type="character" w:customStyle="1" w:styleId="WW8Num51z3">
    <w:name w:val="WW8Num51z3"/>
    <w:rsid w:val="00D3508B"/>
    <w:rPr>
      <w:rFonts w:eastAsia="Calibri" w:cs="Calibri"/>
      <w:spacing w:val="-3"/>
      <w:w w:val="100"/>
      <w:sz w:val="24"/>
      <w:szCs w:val="24"/>
      <w:lang w:val="el-GR" w:eastAsia="el-GR" w:bidi="el-GR"/>
    </w:rPr>
  </w:style>
  <w:style w:type="character" w:customStyle="1" w:styleId="WW8Num51z4">
    <w:name w:val="WW8Num51z4"/>
    <w:rsid w:val="00D3508B"/>
    <w:rPr>
      <w:rFonts w:ascii="Symbol" w:hAnsi="Symbol" w:cs="Symbol"/>
      <w:lang w:val="el-GR" w:eastAsia="el-GR" w:bidi="el-GR"/>
    </w:rPr>
  </w:style>
  <w:style w:type="character" w:customStyle="1" w:styleId="WW8Num52z0">
    <w:name w:val="WW8Num52z0"/>
    <w:rsid w:val="00D3508B"/>
    <w:rPr>
      <w:rFonts w:eastAsia="Calibri" w:cs="Calibri"/>
      <w:spacing w:val="-3"/>
      <w:w w:val="100"/>
      <w:sz w:val="24"/>
      <w:szCs w:val="24"/>
      <w:lang w:val="el-GR" w:eastAsia="el-GR" w:bidi="el-GR"/>
    </w:rPr>
  </w:style>
  <w:style w:type="character" w:customStyle="1" w:styleId="WW8Num52z1">
    <w:name w:val="WW8Num52z1"/>
    <w:rsid w:val="00D3508B"/>
    <w:rPr>
      <w:rFonts w:ascii="Symbol" w:hAnsi="Symbol" w:cs="Symbol"/>
      <w:lang w:val="el-GR" w:eastAsia="el-GR" w:bidi="el-GR"/>
    </w:rPr>
  </w:style>
  <w:style w:type="character" w:customStyle="1" w:styleId="WW8Num53z0">
    <w:name w:val="WW8Num53z0"/>
    <w:rsid w:val="00D3508B"/>
    <w:rPr>
      <w:rFonts w:ascii="Symbol" w:hAnsi="Symbol" w:cs="Symbol"/>
      <w:w w:val="100"/>
      <w:sz w:val="24"/>
      <w:szCs w:val="24"/>
      <w:lang w:val="el-GR" w:eastAsia="el-GR" w:bidi="el-GR"/>
    </w:rPr>
  </w:style>
  <w:style w:type="character" w:customStyle="1" w:styleId="WW8Num53z1">
    <w:name w:val="WW8Num53z1"/>
    <w:rsid w:val="00D3508B"/>
    <w:rPr>
      <w:rFonts w:ascii="Symbol" w:hAnsi="Symbol" w:cs="Symbol"/>
      <w:lang w:val="el-GR" w:eastAsia="el-GR" w:bidi="el-GR"/>
    </w:rPr>
  </w:style>
  <w:style w:type="character" w:customStyle="1" w:styleId="WW8Num54z0">
    <w:name w:val="WW8Num54z0"/>
    <w:rsid w:val="00D3508B"/>
    <w:rPr>
      <w:rFonts w:ascii="Symbol" w:hAnsi="Symbol" w:cs="Symbol"/>
      <w:lang w:val="el-GR" w:eastAsia="el-GR" w:bidi="el-GR"/>
    </w:rPr>
  </w:style>
  <w:style w:type="character" w:customStyle="1" w:styleId="WW8Num54z1">
    <w:name w:val="WW8Num54z1"/>
    <w:rsid w:val="00D3508B"/>
    <w:rPr>
      <w:rFonts w:ascii="Courier New" w:hAnsi="Courier New" w:cs="Symbol"/>
      <w:lang w:val="el-GR" w:eastAsia="el-GR" w:bidi="el-GR"/>
    </w:rPr>
  </w:style>
  <w:style w:type="character" w:customStyle="1" w:styleId="WW8Num54z2">
    <w:name w:val="WW8Num54z2"/>
    <w:rsid w:val="00D3508B"/>
    <w:rPr>
      <w:rFonts w:ascii="Wingdings" w:hAnsi="Wingdings" w:cs="Symbol"/>
      <w:lang w:val="el-GR" w:eastAsia="el-GR" w:bidi="el-GR"/>
    </w:rPr>
  </w:style>
  <w:style w:type="character" w:customStyle="1" w:styleId="WW8Num54z7">
    <w:name w:val="WW8Num54z7"/>
    <w:rsid w:val="00D3508B"/>
    <w:rPr>
      <w:rFonts w:ascii="Courier New" w:hAnsi="Courier New" w:cs="Courier New"/>
      <w:lang w:val="el-GR" w:eastAsia="el-GR" w:bidi="el-GR"/>
    </w:rPr>
  </w:style>
  <w:style w:type="character" w:customStyle="1" w:styleId="WW8Num54z8">
    <w:name w:val="WW8Num54z8"/>
    <w:rsid w:val="00D3508B"/>
    <w:rPr>
      <w:rFonts w:ascii="Wingdings" w:hAnsi="Wingdings" w:cs="Calibri Light"/>
      <w:color w:val="5B9BD4"/>
      <w:spacing w:val="-2"/>
      <w:w w:val="100"/>
      <w:sz w:val="24"/>
      <w:szCs w:val="24"/>
      <w:lang w:val="el-GR" w:eastAsia="el-GR" w:bidi="el-GR"/>
    </w:rPr>
  </w:style>
  <w:style w:type="character" w:customStyle="1" w:styleId="WW8Num55z0">
    <w:name w:val="WW8Num55z0"/>
    <w:rsid w:val="00D3508B"/>
    <w:rPr>
      <w:rFonts w:ascii="Symbol" w:hAnsi="Symbol" w:cs="Calibri"/>
      <w:spacing w:val="-3"/>
      <w:w w:val="100"/>
      <w:sz w:val="24"/>
      <w:szCs w:val="24"/>
      <w:lang w:val="el-GR" w:eastAsia="el-GR" w:bidi="el-GR"/>
    </w:rPr>
  </w:style>
  <w:style w:type="character" w:customStyle="1" w:styleId="WW8Num55z1">
    <w:name w:val="WW8Num55z1"/>
    <w:rsid w:val="00D3508B"/>
    <w:rPr>
      <w:rFonts w:ascii="Courier New" w:hAnsi="Courier New" w:cs="Symbol"/>
      <w:lang w:val="el-GR" w:eastAsia="el-GR" w:bidi="el-GR"/>
    </w:rPr>
  </w:style>
  <w:style w:type="character" w:customStyle="1" w:styleId="WW8Num55z2">
    <w:name w:val="WW8Num55z2"/>
    <w:rsid w:val="00D3508B"/>
    <w:rPr>
      <w:rFonts w:ascii="Wingdings" w:hAnsi="Wingdings" w:cs="Symbol"/>
      <w:lang w:val="el-GR" w:eastAsia="el-GR" w:bidi="el-GR"/>
    </w:rPr>
  </w:style>
  <w:style w:type="character" w:customStyle="1" w:styleId="WW8Num55z3">
    <w:name w:val="WW8Num55z3"/>
    <w:rsid w:val="00D3508B"/>
    <w:rPr>
      <w:rFonts w:ascii="Symbol" w:hAnsi="Symbol" w:cs="Symbol"/>
      <w:lang w:val="el-GR" w:eastAsia="el-GR" w:bidi="el-GR"/>
    </w:rPr>
  </w:style>
  <w:style w:type="character" w:customStyle="1" w:styleId="WW8Num55z6">
    <w:name w:val="WW8Num55z6"/>
    <w:rsid w:val="00D3508B"/>
    <w:rPr>
      <w:rFonts w:ascii="Symbol" w:hAnsi="Symbol" w:cs="Symbol"/>
    </w:rPr>
  </w:style>
  <w:style w:type="character" w:customStyle="1" w:styleId="WW8Num55z7">
    <w:name w:val="WW8Num55z7"/>
    <w:rsid w:val="00D3508B"/>
    <w:rPr>
      <w:rFonts w:ascii="Courier New" w:hAnsi="Courier New" w:cs="Courier New"/>
    </w:rPr>
  </w:style>
  <w:style w:type="character" w:customStyle="1" w:styleId="WW8Num55z8">
    <w:name w:val="WW8Num55z8"/>
    <w:rsid w:val="00D3508B"/>
    <w:rPr>
      <w:rFonts w:ascii="Wingdings" w:hAnsi="Wingdings" w:cs="Wingdings"/>
    </w:rPr>
  </w:style>
  <w:style w:type="character" w:customStyle="1" w:styleId="WW8Num56z0">
    <w:name w:val="WW8Num56z0"/>
    <w:rsid w:val="00D3508B"/>
    <w:rPr>
      <w:rFonts w:ascii="Symbol" w:hAnsi="Symbol" w:cs="Symbol" w:hint="default"/>
      <w:w w:val="100"/>
      <w:sz w:val="22"/>
      <w:szCs w:val="22"/>
      <w:lang w:val="el-GR" w:eastAsia="zh-CN" w:bidi="ar-SA"/>
    </w:rPr>
  </w:style>
  <w:style w:type="character" w:customStyle="1" w:styleId="WW8Num56z2">
    <w:name w:val="WW8Num56z2"/>
    <w:rsid w:val="00D3508B"/>
    <w:rPr>
      <w:rFonts w:ascii="Courier New" w:hAnsi="Courier New" w:cs="Courier New" w:hint="default"/>
      <w:w w:val="100"/>
      <w:sz w:val="22"/>
      <w:szCs w:val="22"/>
      <w:lang w:val="el-GR" w:bidi="ar-SA"/>
    </w:rPr>
  </w:style>
  <w:style w:type="character" w:customStyle="1" w:styleId="WW8Num56z3">
    <w:name w:val="WW8Num56z3"/>
    <w:rsid w:val="00D3508B"/>
    <w:rPr>
      <w:rFonts w:ascii="Liberation Serif" w:hAnsi="Liberation Serif" w:cs="Liberation Serif" w:hint="default"/>
      <w:lang w:val="el-GR" w:bidi="ar-SA"/>
    </w:rPr>
  </w:style>
  <w:style w:type="character" w:customStyle="1" w:styleId="WW8Num57z0">
    <w:name w:val="WW8Num57z0"/>
    <w:rsid w:val="00D3508B"/>
    <w:rPr>
      <w:rFonts w:ascii="Wingdings" w:hAnsi="Wingdings" w:cs="Wingdings" w:hint="default"/>
      <w:w w:val="100"/>
      <w:sz w:val="22"/>
      <w:szCs w:val="22"/>
      <w:lang w:val="el-GR" w:bidi="ar-SA"/>
    </w:rPr>
  </w:style>
  <w:style w:type="character" w:customStyle="1" w:styleId="WW8Num58z0">
    <w:name w:val="WW8Num58z0"/>
    <w:rsid w:val="00D3508B"/>
    <w:rPr>
      <w:rFonts w:ascii="Symbol" w:hAnsi="Symbol" w:cs="Symbol" w:hint="default"/>
      <w:w w:val="100"/>
      <w:sz w:val="16"/>
      <w:szCs w:val="16"/>
      <w:lang w:val="el-GR" w:bidi="ar-SA"/>
    </w:rPr>
  </w:style>
  <w:style w:type="character" w:customStyle="1" w:styleId="WW8Num59z0">
    <w:name w:val="WW8Num59z0"/>
    <w:rsid w:val="00D3508B"/>
    <w:rPr>
      <w:rFonts w:ascii="Carlito" w:eastAsia="Carlito" w:hAnsi="Carlito" w:cs="Carlito" w:hint="default"/>
      <w:spacing w:val="-1"/>
      <w:w w:val="99"/>
      <w:sz w:val="20"/>
      <w:szCs w:val="20"/>
      <w:lang w:val="el-GR" w:bidi="ar-SA"/>
    </w:rPr>
  </w:style>
  <w:style w:type="character" w:customStyle="1" w:styleId="WW8Num60z0">
    <w:name w:val="WW8Num60z0"/>
    <w:rsid w:val="00D3508B"/>
    <w:rPr>
      <w:rFonts w:ascii="Symbol" w:hAnsi="Symbol" w:cs="Symbol" w:hint="default"/>
      <w:w w:val="99"/>
      <w:sz w:val="20"/>
      <w:szCs w:val="20"/>
      <w:lang w:val="el-GR" w:bidi="ar-SA"/>
    </w:rPr>
  </w:style>
  <w:style w:type="character" w:customStyle="1" w:styleId="WW8Num61z0">
    <w:name w:val="WW8Num61z0"/>
    <w:rsid w:val="00D3508B"/>
    <w:rPr>
      <w:rFonts w:ascii="Courier New" w:hAnsi="Courier New" w:cs="Courier New" w:hint="default"/>
      <w:w w:val="99"/>
      <w:sz w:val="20"/>
      <w:szCs w:val="20"/>
      <w:lang w:val="el-GR" w:bidi="ar-SA"/>
    </w:rPr>
  </w:style>
  <w:style w:type="character" w:customStyle="1" w:styleId="WW8Num62z0">
    <w:name w:val="WW8Num62z0"/>
    <w:rsid w:val="00D3508B"/>
    <w:rPr>
      <w:rFonts w:ascii="Symbol" w:hAnsi="Symbol" w:cs="Symbol"/>
    </w:rPr>
  </w:style>
  <w:style w:type="character" w:customStyle="1" w:styleId="WW8Num62z1">
    <w:name w:val="WW8Num62z1"/>
    <w:rsid w:val="00D3508B"/>
    <w:rPr>
      <w:rFonts w:ascii="Courier New" w:hAnsi="Courier New" w:cs="Courier New"/>
    </w:rPr>
  </w:style>
  <w:style w:type="character" w:customStyle="1" w:styleId="WW8Num62z2">
    <w:name w:val="WW8Num62z2"/>
    <w:rsid w:val="00D3508B"/>
    <w:rPr>
      <w:rFonts w:ascii="Wingdings" w:hAnsi="Wingdings" w:cs="Wingdings"/>
    </w:rPr>
  </w:style>
  <w:style w:type="character" w:customStyle="1" w:styleId="WW8Num63z0">
    <w:name w:val="WW8Num63z0"/>
    <w:rsid w:val="00D3508B"/>
    <w:rPr>
      <w:rFonts w:ascii="Symbol" w:hAnsi="Symbol" w:cs="Symbol"/>
    </w:rPr>
  </w:style>
  <w:style w:type="character" w:customStyle="1" w:styleId="WW8Num63z1">
    <w:name w:val="WW8Num63z1"/>
    <w:rsid w:val="00D3508B"/>
    <w:rPr>
      <w:rFonts w:ascii="Courier New" w:hAnsi="Courier New" w:cs="Courier New"/>
    </w:rPr>
  </w:style>
  <w:style w:type="character" w:customStyle="1" w:styleId="WW8Num63z2">
    <w:name w:val="WW8Num63z2"/>
    <w:rsid w:val="00D3508B"/>
    <w:rPr>
      <w:rFonts w:ascii="Wingdings" w:hAnsi="Wingdings" w:cs="Wingdings"/>
    </w:rPr>
  </w:style>
  <w:style w:type="character" w:customStyle="1" w:styleId="WW8Num64z0">
    <w:name w:val="WW8Num64z0"/>
    <w:rsid w:val="00D3508B"/>
    <w:rPr>
      <w:rFonts w:ascii="Symbol" w:hAnsi="Symbol" w:cs="Symbol"/>
    </w:rPr>
  </w:style>
  <w:style w:type="character" w:customStyle="1" w:styleId="WW8Num64z1">
    <w:name w:val="WW8Num64z1"/>
    <w:rsid w:val="00D3508B"/>
    <w:rPr>
      <w:rFonts w:ascii="Courier New" w:hAnsi="Courier New" w:cs="Courier New"/>
    </w:rPr>
  </w:style>
  <w:style w:type="character" w:customStyle="1" w:styleId="WW8Num64z2">
    <w:name w:val="WW8Num64z2"/>
    <w:rsid w:val="00D3508B"/>
    <w:rPr>
      <w:rFonts w:ascii="Wingdings" w:hAnsi="Wingdings" w:cs="Wingdings"/>
    </w:rPr>
  </w:style>
  <w:style w:type="character" w:customStyle="1" w:styleId="WW8Num65z0">
    <w:name w:val="WW8Num65z0"/>
    <w:rsid w:val="00D3508B"/>
    <w:rPr>
      <w:rFonts w:ascii="Symbol" w:hAnsi="Symbol" w:cs="Symbol"/>
    </w:rPr>
  </w:style>
  <w:style w:type="character" w:customStyle="1" w:styleId="WW8Num65z1">
    <w:name w:val="WW8Num65z1"/>
    <w:rsid w:val="00D3508B"/>
    <w:rPr>
      <w:rFonts w:ascii="Courier New" w:hAnsi="Courier New" w:cs="Courier New"/>
    </w:rPr>
  </w:style>
  <w:style w:type="character" w:customStyle="1" w:styleId="WW8Num65z2">
    <w:name w:val="WW8Num65z2"/>
    <w:rsid w:val="00D3508B"/>
    <w:rPr>
      <w:rFonts w:ascii="Wingdings" w:hAnsi="Wingdings" w:cs="Wingdings"/>
    </w:rPr>
  </w:style>
  <w:style w:type="character" w:customStyle="1" w:styleId="WW8Num66z0">
    <w:name w:val="WW8Num66z0"/>
    <w:rsid w:val="00D3508B"/>
    <w:rPr>
      <w:lang w:val="el-GR"/>
    </w:rPr>
  </w:style>
  <w:style w:type="character" w:customStyle="1" w:styleId="WW8Num66z1">
    <w:name w:val="WW8Num66z1"/>
    <w:rsid w:val="00D3508B"/>
  </w:style>
  <w:style w:type="character" w:customStyle="1" w:styleId="WW8Num66z2">
    <w:name w:val="WW8Num66z2"/>
    <w:rsid w:val="00D3508B"/>
  </w:style>
  <w:style w:type="character" w:customStyle="1" w:styleId="WW8Num66z3">
    <w:name w:val="WW8Num66z3"/>
    <w:rsid w:val="00D3508B"/>
  </w:style>
  <w:style w:type="character" w:customStyle="1" w:styleId="WW8Num66z4">
    <w:name w:val="WW8Num66z4"/>
    <w:rsid w:val="00D3508B"/>
  </w:style>
  <w:style w:type="character" w:customStyle="1" w:styleId="WW8Num66z5">
    <w:name w:val="WW8Num66z5"/>
    <w:rsid w:val="00D3508B"/>
  </w:style>
  <w:style w:type="character" w:customStyle="1" w:styleId="WW8Num66z6">
    <w:name w:val="WW8Num66z6"/>
    <w:rsid w:val="00D3508B"/>
  </w:style>
  <w:style w:type="character" w:customStyle="1" w:styleId="WW8Num66z7">
    <w:name w:val="WW8Num66z7"/>
    <w:rsid w:val="00D3508B"/>
  </w:style>
  <w:style w:type="character" w:customStyle="1" w:styleId="WW8Num66z8">
    <w:name w:val="WW8Num66z8"/>
    <w:rsid w:val="00D3508B"/>
  </w:style>
  <w:style w:type="character" w:customStyle="1" w:styleId="WW8Num67z0">
    <w:name w:val="WW8Num67z0"/>
    <w:rsid w:val="00D3508B"/>
    <w:rPr>
      <w:lang w:val="el-GR"/>
    </w:rPr>
  </w:style>
  <w:style w:type="character" w:customStyle="1" w:styleId="WW8Num67z1">
    <w:name w:val="WW8Num67z1"/>
    <w:rsid w:val="00D3508B"/>
  </w:style>
  <w:style w:type="character" w:customStyle="1" w:styleId="WW8Num67z2">
    <w:name w:val="WW8Num67z2"/>
    <w:rsid w:val="00D3508B"/>
  </w:style>
  <w:style w:type="character" w:customStyle="1" w:styleId="WW8Num67z3">
    <w:name w:val="WW8Num67z3"/>
    <w:rsid w:val="00D3508B"/>
  </w:style>
  <w:style w:type="character" w:customStyle="1" w:styleId="WW8Num67z4">
    <w:name w:val="WW8Num67z4"/>
    <w:rsid w:val="00D3508B"/>
  </w:style>
  <w:style w:type="character" w:customStyle="1" w:styleId="WW8Num67z5">
    <w:name w:val="WW8Num67z5"/>
    <w:rsid w:val="00D3508B"/>
  </w:style>
  <w:style w:type="character" w:customStyle="1" w:styleId="WW8Num67z6">
    <w:name w:val="WW8Num67z6"/>
    <w:rsid w:val="00D3508B"/>
  </w:style>
  <w:style w:type="character" w:customStyle="1" w:styleId="WW8Num67z7">
    <w:name w:val="WW8Num67z7"/>
    <w:rsid w:val="00D3508B"/>
  </w:style>
  <w:style w:type="character" w:customStyle="1" w:styleId="WW8Num67z8">
    <w:name w:val="WW8Num67z8"/>
    <w:rsid w:val="00D3508B"/>
  </w:style>
  <w:style w:type="character" w:customStyle="1" w:styleId="WW8Num68z0">
    <w:name w:val="WW8Num68z0"/>
    <w:rsid w:val="00D3508B"/>
    <w:rPr>
      <w:rFonts w:ascii="Symbol" w:hAnsi="Symbol" w:cs="Symbol"/>
      <w:lang w:val="el-GR"/>
    </w:rPr>
  </w:style>
  <w:style w:type="character" w:customStyle="1" w:styleId="WW8Num68z1">
    <w:name w:val="WW8Num68z1"/>
    <w:rsid w:val="00D3508B"/>
    <w:rPr>
      <w:rFonts w:ascii="Courier New" w:hAnsi="Courier New" w:cs="Courier New"/>
    </w:rPr>
  </w:style>
  <w:style w:type="character" w:customStyle="1" w:styleId="WW8Num68z2">
    <w:name w:val="WW8Num68z2"/>
    <w:rsid w:val="00D3508B"/>
    <w:rPr>
      <w:rFonts w:ascii="Wingdings" w:hAnsi="Wingdings" w:cs="Wingdings"/>
    </w:rPr>
  </w:style>
  <w:style w:type="character" w:customStyle="1" w:styleId="WW8Num69z0">
    <w:name w:val="WW8Num69z0"/>
    <w:rsid w:val="00D3508B"/>
    <w:rPr>
      <w:rFonts w:ascii="Symbol" w:hAnsi="Symbol" w:cs="Symbol"/>
    </w:rPr>
  </w:style>
  <w:style w:type="character" w:customStyle="1" w:styleId="WW8Num69z1">
    <w:name w:val="WW8Num69z1"/>
    <w:rsid w:val="00D3508B"/>
    <w:rPr>
      <w:rFonts w:ascii="Courier New" w:hAnsi="Courier New" w:cs="Courier New"/>
    </w:rPr>
  </w:style>
  <w:style w:type="character" w:customStyle="1" w:styleId="WW8Num69z2">
    <w:name w:val="WW8Num69z2"/>
    <w:rsid w:val="00D3508B"/>
    <w:rPr>
      <w:rFonts w:ascii="Wingdings" w:hAnsi="Wingdings" w:cs="Wingdings"/>
    </w:rPr>
  </w:style>
  <w:style w:type="character" w:customStyle="1" w:styleId="WW8Num70z0">
    <w:name w:val="WW8Num70z0"/>
    <w:rsid w:val="00D3508B"/>
    <w:rPr>
      <w:rFonts w:ascii="Symbol" w:hAnsi="Symbol" w:cs="Symbol"/>
      <w:lang w:val="el-GR"/>
    </w:rPr>
  </w:style>
  <w:style w:type="character" w:customStyle="1" w:styleId="WW8Num70z1">
    <w:name w:val="WW8Num70z1"/>
    <w:rsid w:val="00D3508B"/>
    <w:rPr>
      <w:rFonts w:ascii="Courier New" w:hAnsi="Courier New" w:cs="Courier New"/>
    </w:rPr>
  </w:style>
  <w:style w:type="character" w:customStyle="1" w:styleId="WW8Num70z2">
    <w:name w:val="WW8Num70z2"/>
    <w:rsid w:val="00D3508B"/>
    <w:rPr>
      <w:rFonts w:ascii="Wingdings" w:hAnsi="Wingdings" w:cs="Wingdings"/>
    </w:rPr>
  </w:style>
  <w:style w:type="character" w:customStyle="1" w:styleId="WW8Num71z0">
    <w:name w:val="WW8Num71z0"/>
    <w:rsid w:val="00D3508B"/>
    <w:rPr>
      <w:rFonts w:ascii="Symbol" w:hAnsi="Symbol" w:cs="Symbol"/>
      <w:lang w:val="el-GR"/>
    </w:rPr>
  </w:style>
  <w:style w:type="character" w:customStyle="1" w:styleId="WW8Num71z1">
    <w:name w:val="WW8Num71z1"/>
    <w:rsid w:val="00D3508B"/>
    <w:rPr>
      <w:rFonts w:ascii="Courier New" w:hAnsi="Courier New" w:cs="Courier New"/>
    </w:rPr>
  </w:style>
  <w:style w:type="character" w:customStyle="1" w:styleId="WW8Num71z2">
    <w:name w:val="WW8Num71z2"/>
    <w:rsid w:val="00D3508B"/>
    <w:rPr>
      <w:rFonts w:ascii="Wingdings" w:hAnsi="Wingdings" w:cs="Wingdings"/>
    </w:rPr>
  </w:style>
  <w:style w:type="character" w:customStyle="1" w:styleId="WW8Num72z0">
    <w:name w:val="WW8Num72z0"/>
    <w:rsid w:val="00D3508B"/>
    <w:rPr>
      <w:rFonts w:ascii="Symbol" w:hAnsi="Symbol" w:cs="Symbol"/>
      <w:lang w:val="el-GR"/>
    </w:rPr>
  </w:style>
  <w:style w:type="character" w:customStyle="1" w:styleId="WW8Num72z1">
    <w:name w:val="WW8Num72z1"/>
    <w:rsid w:val="00D3508B"/>
    <w:rPr>
      <w:rFonts w:ascii="Courier New" w:hAnsi="Courier New" w:cs="Courier New"/>
      <w:lang w:val="el-GR"/>
    </w:rPr>
  </w:style>
  <w:style w:type="character" w:customStyle="1" w:styleId="WW8Num72z2">
    <w:name w:val="WW8Num72z2"/>
    <w:rsid w:val="00D3508B"/>
    <w:rPr>
      <w:rFonts w:ascii="Wingdings" w:hAnsi="Wingdings" w:cs="Wingdings"/>
    </w:rPr>
  </w:style>
  <w:style w:type="character" w:customStyle="1" w:styleId="WW8Num73z0">
    <w:name w:val="WW8Num73z0"/>
    <w:rsid w:val="00D3508B"/>
    <w:rPr>
      <w:rFonts w:ascii="Symbol" w:hAnsi="Symbol" w:cs="Symbol"/>
      <w:lang w:val="el-GR"/>
    </w:rPr>
  </w:style>
  <w:style w:type="character" w:customStyle="1" w:styleId="WW8Num73z1">
    <w:name w:val="WW8Num73z1"/>
    <w:rsid w:val="00D3508B"/>
    <w:rPr>
      <w:rFonts w:ascii="Courier New" w:hAnsi="Courier New" w:cs="Courier New"/>
    </w:rPr>
  </w:style>
  <w:style w:type="character" w:customStyle="1" w:styleId="WW8Num73z2">
    <w:name w:val="WW8Num73z2"/>
    <w:rsid w:val="00D3508B"/>
    <w:rPr>
      <w:rFonts w:ascii="Wingdings" w:hAnsi="Wingdings" w:cs="Wingdings"/>
    </w:rPr>
  </w:style>
  <w:style w:type="character" w:customStyle="1" w:styleId="WW8Num74z0">
    <w:name w:val="WW8Num74z0"/>
    <w:rsid w:val="00D3508B"/>
  </w:style>
  <w:style w:type="character" w:customStyle="1" w:styleId="WW8Num74z1">
    <w:name w:val="WW8Num74z1"/>
    <w:rsid w:val="00D3508B"/>
  </w:style>
  <w:style w:type="character" w:customStyle="1" w:styleId="WW8Num74z2">
    <w:name w:val="WW8Num74z2"/>
    <w:rsid w:val="00D3508B"/>
    <w:rPr>
      <w:rFonts w:ascii="Calibri" w:hAnsi="Calibri" w:cs="Calibri"/>
    </w:rPr>
  </w:style>
  <w:style w:type="character" w:customStyle="1" w:styleId="WW8Num74z3">
    <w:name w:val="WW8Num74z3"/>
    <w:rsid w:val="00D3508B"/>
  </w:style>
  <w:style w:type="character" w:customStyle="1" w:styleId="WW8Num74z4">
    <w:name w:val="WW8Num74z4"/>
    <w:rsid w:val="00D3508B"/>
  </w:style>
  <w:style w:type="character" w:customStyle="1" w:styleId="WW8Num74z5">
    <w:name w:val="WW8Num74z5"/>
    <w:rsid w:val="00D3508B"/>
  </w:style>
  <w:style w:type="character" w:customStyle="1" w:styleId="WW8Num74z6">
    <w:name w:val="WW8Num74z6"/>
    <w:rsid w:val="00D3508B"/>
  </w:style>
  <w:style w:type="character" w:customStyle="1" w:styleId="WW8Num74z7">
    <w:name w:val="WW8Num74z7"/>
    <w:rsid w:val="00D3508B"/>
  </w:style>
  <w:style w:type="character" w:customStyle="1" w:styleId="WW8Num74z8">
    <w:name w:val="WW8Num74z8"/>
    <w:rsid w:val="00D3508B"/>
  </w:style>
  <w:style w:type="character" w:customStyle="1" w:styleId="WW8Num75z0">
    <w:name w:val="WW8Num75z0"/>
    <w:rsid w:val="00D3508B"/>
    <w:rPr>
      <w:rFonts w:ascii="Calibri" w:hAnsi="Calibri" w:cs="Calibri"/>
      <w:b w:val="0"/>
    </w:rPr>
  </w:style>
  <w:style w:type="character" w:customStyle="1" w:styleId="WW8Num75z1">
    <w:name w:val="WW8Num75z1"/>
    <w:rsid w:val="00D3508B"/>
  </w:style>
  <w:style w:type="character" w:customStyle="1" w:styleId="WW8Num75z2">
    <w:name w:val="WW8Num75z2"/>
    <w:rsid w:val="00D3508B"/>
  </w:style>
  <w:style w:type="character" w:customStyle="1" w:styleId="WW8Num75z3">
    <w:name w:val="WW8Num75z3"/>
    <w:rsid w:val="00D3508B"/>
  </w:style>
  <w:style w:type="character" w:customStyle="1" w:styleId="WW8Num75z4">
    <w:name w:val="WW8Num75z4"/>
    <w:rsid w:val="00D3508B"/>
  </w:style>
  <w:style w:type="character" w:customStyle="1" w:styleId="WW8Num75z5">
    <w:name w:val="WW8Num75z5"/>
    <w:rsid w:val="00D3508B"/>
  </w:style>
  <w:style w:type="character" w:customStyle="1" w:styleId="WW8Num75z6">
    <w:name w:val="WW8Num75z6"/>
    <w:rsid w:val="00D3508B"/>
  </w:style>
  <w:style w:type="character" w:customStyle="1" w:styleId="WW8Num75z7">
    <w:name w:val="WW8Num75z7"/>
    <w:rsid w:val="00D3508B"/>
  </w:style>
  <w:style w:type="character" w:customStyle="1" w:styleId="WW8Num75z8">
    <w:name w:val="WW8Num75z8"/>
    <w:rsid w:val="00D3508B"/>
  </w:style>
  <w:style w:type="character" w:customStyle="1" w:styleId="WW8Num76z0">
    <w:name w:val="WW8Num76z0"/>
    <w:rsid w:val="00D3508B"/>
    <w:rPr>
      <w:rFonts w:ascii="Symbol" w:hAnsi="Symbol" w:cs="Symbol"/>
    </w:rPr>
  </w:style>
  <w:style w:type="character" w:customStyle="1" w:styleId="WW8Num76z1">
    <w:name w:val="WW8Num76z1"/>
    <w:rsid w:val="00D3508B"/>
    <w:rPr>
      <w:rFonts w:ascii="Courier New" w:hAnsi="Courier New" w:cs="Courier New"/>
    </w:rPr>
  </w:style>
  <w:style w:type="character" w:customStyle="1" w:styleId="WW8Num76z2">
    <w:name w:val="WW8Num76z2"/>
    <w:rsid w:val="00D3508B"/>
    <w:rPr>
      <w:rFonts w:ascii="Wingdings" w:hAnsi="Wingdings" w:cs="Wingdings"/>
    </w:rPr>
  </w:style>
  <w:style w:type="character" w:customStyle="1" w:styleId="WW8Num77z0">
    <w:name w:val="WW8Num77z0"/>
    <w:rsid w:val="00D3508B"/>
    <w:rPr>
      <w:rFonts w:ascii="Wingdings" w:hAnsi="Wingdings" w:cs="Wingdings"/>
    </w:rPr>
  </w:style>
  <w:style w:type="character" w:customStyle="1" w:styleId="WW8Num77z1">
    <w:name w:val="WW8Num77z1"/>
    <w:rsid w:val="00D3508B"/>
    <w:rPr>
      <w:rFonts w:ascii="Courier New" w:hAnsi="Courier New" w:cs="Courier New"/>
    </w:rPr>
  </w:style>
  <w:style w:type="character" w:customStyle="1" w:styleId="WW8Num77z3">
    <w:name w:val="WW8Num77z3"/>
    <w:rsid w:val="00D3508B"/>
    <w:rPr>
      <w:rFonts w:ascii="Symbol" w:hAnsi="Symbol" w:cs="Symbol"/>
    </w:rPr>
  </w:style>
  <w:style w:type="character" w:customStyle="1" w:styleId="WW8Num78z0">
    <w:name w:val="WW8Num78z0"/>
    <w:rsid w:val="00D3508B"/>
    <w:rPr>
      <w:rFonts w:ascii="Wingdings" w:hAnsi="Wingdings" w:cs="Wingdings"/>
    </w:rPr>
  </w:style>
  <w:style w:type="character" w:customStyle="1" w:styleId="WW8Num78z1">
    <w:name w:val="WW8Num78z1"/>
    <w:rsid w:val="00D3508B"/>
    <w:rPr>
      <w:rFonts w:ascii="Courier New" w:hAnsi="Courier New" w:cs="Courier New"/>
    </w:rPr>
  </w:style>
  <w:style w:type="character" w:customStyle="1" w:styleId="WW8Num78z3">
    <w:name w:val="WW8Num78z3"/>
    <w:rsid w:val="00D3508B"/>
    <w:rPr>
      <w:rFonts w:ascii="Symbol" w:hAnsi="Symbol" w:cs="Symbol"/>
    </w:rPr>
  </w:style>
  <w:style w:type="character" w:customStyle="1" w:styleId="WW8Num79z0">
    <w:name w:val="WW8Num79z0"/>
    <w:rsid w:val="00D3508B"/>
  </w:style>
  <w:style w:type="character" w:customStyle="1" w:styleId="WW8Num79z1">
    <w:name w:val="WW8Num79z1"/>
    <w:rsid w:val="00D3508B"/>
  </w:style>
  <w:style w:type="character" w:customStyle="1" w:styleId="WW8Num79z2">
    <w:name w:val="WW8Num79z2"/>
    <w:rsid w:val="00D3508B"/>
  </w:style>
  <w:style w:type="character" w:customStyle="1" w:styleId="WW8Num79z3">
    <w:name w:val="WW8Num79z3"/>
    <w:rsid w:val="00D3508B"/>
  </w:style>
  <w:style w:type="character" w:customStyle="1" w:styleId="WW8Num79z4">
    <w:name w:val="WW8Num79z4"/>
    <w:rsid w:val="00D3508B"/>
  </w:style>
  <w:style w:type="character" w:customStyle="1" w:styleId="WW8Num79z5">
    <w:name w:val="WW8Num79z5"/>
    <w:rsid w:val="00D3508B"/>
  </w:style>
  <w:style w:type="character" w:customStyle="1" w:styleId="WW8Num79z6">
    <w:name w:val="WW8Num79z6"/>
    <w:rsid w:val="00D3508B"/>
  </w:style>
  <w:style w:type="character" w:customStyle="1" w:styleId="WW8Num79z7">
    <w:name w:val="WW8Num79z7"/>
    <w:rsid w:val="00D3508B"/>
  </w:style>
  <w:style w:type="character" w:customStyle="1" w:styleId="WW8Num79z8">
    <w:name w:val="WW8Num79z8"/>
    <w:rsid w:val="00D3508B"/>
  </w:style>
  <w:style w:type="character" w:customStyle="1" w:styleId="WW8Num80z0">
    <w:name w:val="WW8Num80z0"/>
    <w:rsid w:val="00D3508B"/>
  </w:style>
  <w:style w:type="character" w:customStyle="1" w:styleId="WW8Num80z1">
    <w:name w:val="WW8Num80z1"/>
    <w:rsid w:val="00D3508B"/>
  </w:style>
  <w:style w:type="character" w:customStyle="1" w:styleId="WW8Num80z2">
    <w:name w:val="WW8Num80z2"/>
    <w:rsid w:val="00D3508B"/>
  </w:style>
  <w:style w:type="character" w:customStyle="1" w:styleId="WW8Num80z3">
    <w:name w:val="WW8Num80z3"/>
    <w:rsid w:val="00D3508B"/>
  </w:style>
  <w:style w:type="character" w:customStyle="1" w:styleId="WW8Num80z4">
    <w:name w:val="WW8Num80z4"/>
    <w:rsid w:val="00D3508B"/>
  </w:style>
  <w:style w:type="character" w:customStyle="1" w:styleId="WW8Num80z5">
    <w:name w:val="WW8Num80z5"/>
    <w:rsid w:val="00D3508B"/>
  </w:style>
  <w:style w:type="character" w:customStyle="1" w:styleId="WW8Num80z6">
    <w:name w:val="WW8Num80z6"/>
    <w:rsid w:val="00D3508B"/>
  </w:style>
  <w:style w:type="character" w:customStyle="1" w:styleId="WW8Num80z7">
    <w:name w:val="WW8Num80z7"/>
    <w:rsid w:val="00D3508B"/>
  </w:style>
  <w:style w:type="character" w:customStyle="1" w:styleId="WW8Num80z8">
    <w:name w:val="WW8Num80z8"/>
    <w:rsid w:val="00D3508B"/>
  </w:style>
  <w:style w:type="character" w:customStyle="1" w:styleId="WW8Num81z0">
    <w:name w:val="WW8Num81z0"/>
    <w:rsid w:val="00D3508B"/>
    <w:rPr>
      <w:sz w:val="22"/>
    </w:rPr>
  </w:style>
  <w:style w:type="character" w:customStyle="1" w:styleId="WW8Num81z1">
    <w:name w:val="WW8Num81z1"/>
    <w:rsid w:val="00D3508B"/>
  </w:style>
  <w:style w:type="character" w:customStyle="1" w:styleId="WW8Num81z2">
    <w:name w:val="WW8Num81z2"/>
    <w:rsid w:val="00D3508B"/>
  </w:style>
  <w:style w:type="character" w:customStyle="1" w:styleId="WW8Num81z3">
    <w:name w:val="WW8Num81z3"/>
    <w:rsid w:val="00D3508B"/>
  </w:style>
  <w:style w:type="character" w:customStyle="1" w:styleId="WW8Num81z4">
    <w:name w:val="WW8Num81z4"/>
    <w:rsid w:val="00D3508B"/>
  </w:style>
  <w:style w:type="character" w:customStyle="1" w:styleId="WW8Num81z5">
    <w:name w:val="WW8Num81z5"/>
    <w:rsid w:val="00D3508B"/>
  </w:style>
  <w:style w:type="character" w:customStyle="1" w:styleId="WW8Num81z6">
    <w:name w:val="WW8Num81z6"/>
    <w:rsid w:val="00D3508B"/>
  </w:style>
  <w:style w:type="character" w:customStyle="1" w:styleId="WW8Num81z7">
    <w:name w:val="WW8Num81z7"/>
    <w:rsid w:val="00D3508B"/>
  </w:style>
  <w:style w:type="character" w:customStyle="1" w:styleId="WW8Num81z8">
    <w:name w:val="WW8Num81z8"/>
    <w:rsid w:val="00D3508B"/>
  </w:style>
  <w:style w:type="character" w:customStyle="1" w:styleId="WW8Num82z0">
    <w:name w:val="WW8Num82z0"/>
    <w:rsid w:val="00D3508B"/>
    <w:rPr>
      <w:rFonts w:eastAsia="Calibri" w:cs="Calibri"/>
      <w:w w:val="100"/>
      <w:sz w:val="22"/>
      <w:szCs w:val="22"/>
      <w:lang w:val="el-GR" w:eastAsia="en-US" w:bidi="ar-SA"/>
    </w:rPr>
  </w:style>
  <w:style w:type="character" w:customStyle="1" w:styleId="WW8Num82z1">
    <w:name w:val="WW8Num82z1"/>
    <w:rsid w:val="00D3508B"/>
    <w:rPr>
      <w:rFonts w:ascii="Symbol" w:hAnsi="Symbol" w:cs="Symbol"/>
      <w:lang w:val="el-GR" w:eastAsia="en-US" w:bidi="ar-SA"/>
    </w:rPr>
  </w:style>
  <w:style w:type="character" w:customStyle="1" w:styleId="WW8Num83z0">
    <w:name w:val="WW8Num83z0"/>
    <w:rsid w:val="00D3508B"/>
    <w:rPr>
      <w:rFonts w:eastAsia="Calibri Light" w:cs="Calibri Light"/>
      <w:b w:val="0"/>
      <w:color w:val="2E5395"/>
      <w:spacing w:val="-1"/>
      <w:w w:val="99"/>
      <w:sz w:val="32"/>
      <w:szCs w:val="32"/>
      <w:lang w:val="el-GR" w:eastAsia="en-US" w:bidi="ar-SA"/>
    </w:rPr>
  </w:style>
  <w:style w:type="character" w:customStyle="1" w:styleId="WW8Num83z2">
    <w:name w:val="WW8Num83z2"/>
    <w:rsid w:val="00D3508B"/>
    <w:rPr>
      <w:rFonts w:eastAsia="Calibri Light" w:cs="Calibri Light"/>
      <w:b w:val="0"/>
      <w:color w:val="2E5395"/>
      <w:spacing w:val="-1"/>
      <w:w w:val="99"/>
      <w:sz w:val="26"/>
      <w:szCs w:val="26"/>
      <w:lang w:val="el-GR" w:eastAsia="en-US" w:bidi="ar-SA"/>
    </w:rPr>
  </w:style>
  <w:style w:type="character" w:customStyle="1" w:styleId="WW8Num83z3">
    <w:name w:val="WW8Num83z3"/>
    <w:rsid w:val="00D3508B"/>
    <w:rPr>
      <w:rFonts w:ascii="Symbol" w:hAnsi="Symbol" w:cs="Symbol"/>
      <w:lang w:val="el-GR" w:eastAsia="en-US" w:bidi="ar-SA"/>
    </w:rPr>
  </w:style>
  <w:style w:type="character" w:customStyle="1" w:styleId="WW8Num84z0">
    <w:name w:val="WW8Num84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84z1">
    <w:name w:val="WW8Num84z1"/>
    <w:rsid w:val="00D3508B"/>
    <w:rPr>
      <w:rFonts w:ascii="Courier New" w:hAnsi="Courier New" w:cs="Courier New" w:hint="default"/>
    </w:rPr>
  </w:style>
  <w:style w:type="character" w:customStyle="1" w:styleId="WW8Num84z3">
    <w:name w:val="WW8Num84z3"/>
    <w:rsid w:val="00D3508B"/>
    <w:rPr>
      <w:rFonts w:ascii="Symbol" w:hAnsi="Symbol" w:cs="Symbol" w:hint="default"/>
    </w:rPr>
  </w:style>
  <w:style w:type="character" w:customStyle="1" w:styleId="WW8Num85z0">
    <w:name w:val="WW8Num85z0"/>
    <w:rsid w:val="00D3508B"/>
    <w:rPr>
      <w:rFonts w:ascii="Wingdings" w:hAnsi="Wingdings" w:cs="Wingdings" w:hint="default"/>
    </w:rPr>
  </w:style>
  <w:style w:type="character" w:customStyle="1" w:styleId="WW8Num85z1">
    <w:name w:val="WW8Num85z1"/>
    <w:rsid w:val="00D3508B"/>
    <w:rPr>
      <w:rFonts w:ascii="Courier New" w:hAnsi="Courier New" w:cs="Courier New" w:hint="default"/>
    </w:rPr>
  </w:style>
  <w:style w:type="character" w:customStyle="1" w:styleId="WW8Num85z3">
    <w:name w:val="WW8Num85z3"/>
    <w:rsid w:val="00D3508B"/>
    <w:rPr>
      <w:rFonts w:ascii="Symbol" w:hAnsi="Symbol" w:cs="Symbol" w:hint="default"/>
    </w:rPr>
  </w:style>
  <w:style w:type="character" w:customStyle="1" w:styleId="WW8Num86z0">
    <w:name w:val="WW8Num86z0"/>
    <w:rsid w:val="00D3508B"/>
    <w:rPr>
      <w:rFonts w:cs="Calibri"/>
      <w:lang w:eastAsia="zh-CN"/>
    </w:rPr>
  </w:style>
  <w:style w:type="character" w:customStyle="1" w:styleId="WW8Num86z1">
    <w:name w:val="WW8Num86z1"/>
    <w:rsid w:val="00D3508B"/>
  </w:style>
  <w:style w:type="character" w:customStyle="1" w:styleId="WW8Num86z2">
    <w:name w:val="WW8Num86z2"/>
    <w:rsid w:val="00D3508B"/>
  </w:style>
  <w:style w:type="character" w:customStyle="1" w:styleId="WW8Num86z3">
    <w:name w:val="WW8Num86z3"/>
    <w:rsid w:val="00D3508B"/>
  </w:style>
  <w:style w:type="character" w:customStyle="1" w:styleId="WW8Num86z4">
    <w:name w:val="WW8Num86z4"/>
    <w:rsid w:val="00D3508B"/>
  </w:style>
  <w:style w:type="character" w:customStyle="1" w:styleId="WW8Num86z5">
    <w:name w:val="WW8Num86z5"/>
    <w:rsid w:val="00D3508B"/>
  </w:style>
  <w:style w:type="character" w:customStyle="1" w:styleId="WW8Num86z6">
    <w:name w:val="WW8Num86z6"/>
    <w:rsid w:val="00D3508B"/>
  </w:style>
  <w:style w:type="character" w:customStyle="1" w:styleId="WW8Num86z7">
    <w:name w:val="WW8Num86z7"/>
    <w:rsid w:val="00D3508B"/>
  </w:style>
  <w:style w:type="character" w:customStyle="1" w:styleId="WW8Num86z8">
    <w:name w:val="WW8Num86z8"/>
    <w:rsid w:val="00D3508B"/>
  </w:style>
  <w:style w:type="character" w:customStyle="1" w:styleId="WW8Num87z0">
    <w:name w:val="WW8Num87z0"/>
    <w:rsid w:val="00D3508B"/>
    <w:rPr>
      <w:rFonts w:ascii="Wingdings" w:hAnsi="Wingdings" w:cs="Wingdings" w:hint="default"/>
    </w:rPr>
  </w:style>
  <w:style w:type="character" w:customStyle="1" w:styleId="WW8Num87z1">
    <w:name w:val="WW8Num87z1"/>
    <w:rsid w:val="00D3508B"/>
    <w:rPr>
      <w:rFonts w:ascii="Courier New" w:hAnsi="Courier New" w:cs="Courier New" w:hint="default"/>
    </w:rPr>
  </w:style>
  <w:style w:type="character" w:customStyle="1" w:styleId="WW8Num87z3">
    <w:name w:val="WW8Num87z3"/>
    <w:rsid w:val="00D3508B"/>
    <w:rPr>
      <w:rFonts w:ascii="Symbol" w:hAnsi="Symbol" w:cs="Symbol" w:hint="default"/>
    </w:rPr>
  </w:style>
  <w:style w:type="character" w:customStyle="1" w:styleId="WW8Num88z0">
    <w:name w:val="WW8Num88z0"/>
    <w:rsid w:val="00D3508B"/>
    <w:rPr>
      <w:rFonts w:ascii="Calibri" w:hAnsi="Calibri" w:cs="Calibri"/>
      <w:b/>
      <w:sz w:val="22"/>
    </w:rPr>
  </w:style>
  <w:style w:type="character" w:customStyle="1" w:styleId="WW8Num88z1">
    <w:name w:val="WW8Num88z1"/>
    <w:rsid w:val="00D3508B"/>
  </w:style>
  <w:style w:type="character" w:customStyle="1" w:styleId="WW8Num88z2">
    <w:name w:val="WW8Num88z2"/>
    <w:rsid w:val="00D3508B"/>
  </w:style>
  <w:style w:type="character" w:customStyle="1" w:styleId="WW8Num88z3">
    <w:name w:val="WW8Num88z3"/>
    <w:rsid w:val="00D3508B"/>
  </w:style>
  <w:style w:type="character" w:customStyle="1" w:styleId="WW8Num88z4">
    <w:name w:val="WW8Num88z4"/>
    <w:rsid w:val="00D3508B"/>
  </w:style>
  <w:style w:type="character" w:customStyle="1" w:styleId="WW8Num88z5">
    <w:name w:val="WW8Num88z5"/>
    <w:rsid w:val="00D3508B"/>
  </w:style>
  <w:style w:type="character" w:customStyle="1" w:styleId="WW8Num88z6">
    <w:name w:val="WW8Num88z6"/>
    <w:rsid w:val="00D3508B"/>
  </w:style>
  <w:style w:type="character" w:customStyle="1" w:styleId="WW8Num88z7">
    <w:name w:val="WW8Num88z7"/>
    <w:rsid w:val="00D3508B"/>
  </w:style>
  <w:style w:type="character" w:customStyle="1" w:styleId="WW8Num88z8">
    <w:name w:val="WW8Num88z8"/>
    <w:rsid w:val="00D3508B"/>
  </w:style>
  <w:style w:type="character" w:customStyle="1" w:styleId="WW8Num89z0">
    <w:name w:val="WW8Num89z0"/>
    <w:rsid w:val="00D3508B"/>
    <w:rPr>
      <w:rFonts w:ascii="Wingdings" w:hAnsi="Wingdings" w:cs="Wingdings" w:hint="default"/>
      <w:lang w:eastAsia="zh-CN"/>
    </w:rPr>
  </w:style>
  <w:style w:type="character" w:customStyle="1" w:styleId="WW8Num89z1">
    <w:name w:val="WW8Num89z1"/>
    <w:rsid w:val="00D3508B"/>
    <w:rPr>
      <w:rFonts w:ascii="Courier New" w:hAnsi="Courier New" w:cs="Courier New" w:hint="default"/>
    </w:rPr>
  </w:style>
  <w:style w:type="character" w:customStyle="1" w:styleId="WW8Num89z3">
    <w:name w:val="WW8Num89z3"/>
    <w:rsid w:val="00D3508B"/>
    <w:rPr>
      <w:rFonts w:ascii="Symbol" w:hAnsi="Symbol" w:cs="Symbol" w:hint="default"/>
    </w:rPr>
  </w:style>
  <w:style w:type="character" w:customStyle="1" w:styleId="WW8Num90z0">
    <w:name w:val="WW8Num90z0"/>
    <w:rsid w:val="00D3508B"/>
    <w:rPr>
      <w:rFonts w:ascii="Wingdings" w:hAnsi="Wingdings" w:cs="Wingdings" w:hint="default"/>
      <w:lang w:eastAsia="zh-CN"/>
    </w:rPr>
  </w:style>
  <w:style w:type="character" w:customStyle="1" w:styleId="WW8Num90z1">
    <w:name w:val="WW8Num90z1"/>
    <w:rsid w:val="00D3508B"/>
    <w:rPr>
      <w:rFonts w:ascii="Courier New" w:hAnsi="Courier New" w:cs="Courier New" w:hint="default"/>
    </w:rPr>
  </w:style>
  <w:style w:type="character" w:customStyle="1" w:styleId="WW8Num90z3">
    <w:name w:val="WW8Num90z3"/>
    <w:rsid w:val="00D3508B"/>
    <w:rPr>
      <w:rFonts w:ascii="Symbol" w:hAnsi="Symbol" w:cs="Symbol" w:hint="default"/>
    </w:rPr>
  </w:style>
  <w:style w:type="character" w:customStyle="1" w:styleId="WW8Num91z0">
    <w:name w:val="WW8Num91z0"/>
    <w:rsid w:val="00D3508B"/>
  </w:style>
  <w:style w:type="character" w:customStyle="1" w:styleId="WW8Num91z1">
    <w:name w:val="WW8Num91z1"/>
    <w:rsid w:val="00D3508B"/>
  </w:style>
  <w:style w:type="character" w:customStyle="1" w:styleId="WW8Num91z2">
    <w:name w:val="WW8Num91z2"/>
    <w:rsid w:val="00D3508B"/>
    <w:rPr>
      <w:rFonts w:ascii="Calibri Light" w:eastAsia="Calibri Light" w:hAnsi="Calibri Light" w:cs="Calibri Light"/>
      <w:color w:val="1F3762"/>
      <w:w w:val="99"/>
      <w:sz w:val="24"/>
      <w:szCs w:val="24"/>
    </w:rPr>
  </w:style>
  <w:style w:type="character" w:customStyle="1" w:styleId="WW8Num91z3">
    <w:name w:val="WW8Num91z3"/>
    <w:rsid w:val="00D3508B"/>
    <w:rPr>
      <w:rFonts w:ascii="Calibri Light" w:eastAsia="Calibri Light" w:hAnsi="Calibri Light" w:cs="Calibri Light"/>
      <w:color w:val="006FC0"/>
      <w:spacing w:val="-1"/>
      <w:sz w:val="22"/>
      <w:szCs w:val="22"/>
    </w:rPr>
  </w:style>
  <w:style w:type="character" w:customStyle="1" w:styleId="WW8Num91z5">
    <w:name w:val="WW8Num91z5"/>
    <w:rsid w:val="00D3508B"/>
    <w:rPr>
      <w:rFonts w:ascii="Liberation Serif" w:hAnsi="Liberation Serif" w:cs="Liberation Serif"/>
    </w:rPr>
  </w:style>
  <w:style w:type="character" w:customStyle="1" w:styleId="WW8Num92z0">
    <w:name w:val="WW8Num92z0"/>
    <w:rsid w:val="00D3508B"/>
    <w:rPr>
      <w:rFonts w:ascii="Wingdings" w:hAnsi="Wingdings" w:cs="Wingdings" w:hint="default"/>
    </w:rPr>
  </w:style>
  <w:style w:type="character" w:customStyle="1" w:styleId="WW8Num92z1">
    <w:name w:val="WW8Num92z1"/>
    <w:rsid w:val="00D3508B"/>
    <w:rPr>
      <w:rFonts w:ascii="Courier New" w:hAnsi="Courier New" w:cs="Courier New" w:hint="default"/>
    </w:rPr>
  </w:style>
  <w:style w:type="character" w:customStyle="1" w:styleId="WW8Num92z3">
    <w:name w:val="WW8Num92z3"/>
    <w:rsid w:val="00D3508B"/>
    <w:rPr>
      <w:rFonts w:ascii="Symbol" w:hAnsi="Symbol" w:cs="Symbol" w:hint="default"/>
    </w:rPr>
  </w:style>
  <w:style w:type="character" w:customStyle="1" w:styleId="WW8Num93z0">
    <w:name w:val="WW8Num93z0"/>
    <w:rsid w:val="00D3508B"/>
    <w:rPr>
      <w:rFonts w:ascii="Wingdings" w:hAnsi="Wingdings" w:cs="Wingdings" w:hint="default"/>
    </w:rPr>
  </w:style>
  <w:style w:type="character" w:customStyle="1" w:styleId="WW8Num93z1">
    <w:name w:val="WW8Num93z1"/>
    <w:rsid w:val="00D3508B"/>
    <w:rPr>
      <w:rFonts w:ascii="Courier New" w:hAnsi="Courier New" w:cs="Courier New" w:hint="default"/>
    </w:rPr>
  </w:style>
  <w:style w:type="character" w:customStyle="1" w:styleId="WW8Num93z3">
    <w:name w:val="WW8Num93z3"/>
    <w:rsid w:val="00D3508B"/>
    <w:rPr>
      <w:rFonts w:ascii="Symbol" w:hAnsi="Symbol" w:cs="Symbol" w:hint="default"/>
    </w:rPr>
  </w:style>
  <w:style w:type="character" w:customStyle="1" w:styleId="WW8Num94z0">
    <w:name w:val="WW8Num94z0"/>
    <w:rsid w:val="00D3508B"/>
    <w:rPr>
      <w:rFonts w:ascii="Wingdings" w:hAnsi="Wingdings" w:cs="Wingdings" w:hint="default"/>
      <w:lang w:eastAsia="zh-CN"/>
    </w:rPr>
  </w:style>
  <w:style w:type="character" w:customStyle="1" w:styleId="WW8Num94z1">
    <w:name w:val="WW8Num94z1"/>
    <w:rsid w:val="00D3508B"/>
    <w:rPr>
      <w:rFonts w:ascii="Courier New" w:hAnsi="Courier New" w:cs="Courier New" w:hint="default"/>
    </w:rPr>
  </w:style>
  <w:style w:type="character" w:customStyle="1" w:styleId="WW8Num94z3">
    <w:name w:val="WW8Num94z3"/>
    <w:rsid w:val="00D3508B"/>
    <w:rPr>
      <w:rFonts w:ascii="Symbol" w:hAnsi="Symbol" w:cs="Symbol" w:hint="default"/>
    </w:rPr>
  </w:style>
  <w:style w:type="character" w:customStyle="1" w:styleId="WW8Num95z0">
    <w:name w:val="WW8Num95z0"/>
    <w:rsid w:val="00D3508B"/>
    <w:rPr>
      <w:rFonts w:ascii="Wingdings" w:hAnsi="Wingdings" w:cs="Wingdings" w:hint="default"/>
      <w:lang w:eastAsia="zh-CN"/>
    </w:rPr>
  </w:style>
  <w:style w:type="character" w:customStyle="1" w:styleId="WW8Num95z1">
    <w:name w:val="WW8Num95z1"/>
    <w:rsid w:val="00D3508B"/>
    <w:rPr>
      <w:rFonts w:ascii="Courier New" w:hAnsi="Courier New" w:cs="Courier New" w:hint="default"/>
    </w:rPr>
  </w:style>
  <w:style w:type="character" w:customStyle="1" w:styleId="WW8Num95z3">
    <w:name w:val="WW8Num95z3"/>
    <w:rsid w:val="00D3508B"/>
    <w:rPr>
      <w:rFonts w:ascii="Symbol" w:hAnsi="Symbol" w:cs="Symbol" w:hint="default"/>
    </w:rPr>
  </w:style>
  <w:style w:type="character" w:customStyle="1" w:styleId="WW8Num96z0">
    <w:name w:val="WW8Num96z0"/>
    <w:rsid w:val="00D3508B"/>
    <w:rPr>
      <w:rFonts w:ascii="Wingdings" w:hAnsi="Wingdings" w:cs="Wingdings" w:hint="default"/>
    </w:rPr>
  </w:style>
  <w:style w:type="character" w:customStyle="1" w:styleId="WW8Num96z1">
    <w:name w:val="WW8Num96z1"/>
    <w:rsid w:val="00D3508B"/>
    <w:rPr>
      <w:rFonts w:ascii="Courier New" w:hAnsi="Courier New" w:cs="Courier New" w:hint="default"/>
    </w:rPr>
  </w:style>
  <w:style w:type="character" w:customStyle="1" w:styleId="WW8Num96z3">
    <w:name w:val="WW8Num96z3"/>
    <w:rsid w:val="00D3508B"/>
    <w:rPr>
      <w:rFonts w:ascii="Symbol" w:hAnsi="Symbol" w:cs="Symbol" w:hint="default"/>
    </w:rPr>
  </w:style>
  <w:style w:type="character" w:customStyle="1" w:styleId="WW8Num97z0">
    <w:name w:val="WW8Num97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97z1">
    <w:name w:val="WW8Num97z1"/>
    <w:rsid w:val="00D3508B"/>
    <w:rPr>
      <w:rFonts w:ascii="Courier New" w:hAnsi="Courier New" w:cs="Courier New" w:hint="default"/>
    </w:rPr>
  </w:style>
  <w:style w:type="character" w:customStyle="1" w:styleId="WW8Num97z3">
    <w:name w:val="WW8Num97z3"/>
    <w:rsid w:val="00D3508B"/>
    <w:rPr>
      <w:rFonts w:ascii="Symbol" w:hAnsi="Symbol" w:cs="Symbol" w:hint="default"/>
    </w:rPr>
  </w:style>
  <w:style w:type="character" w:customStyle="1" w:styleId="WW8Num98z0">
    <w:name w:val="WW8Num98z0"/>
    <w:rsid w:val="00D3508B"/>
    <w:rPr>
      <w:rFonts w:ascii="Wingdings" w:hAnsi="Wingdings" w:cs="Wingdings" w:hint="default"/>
    </w:rPr>
  </w:style>
  <w:style w:type="character" w:customStyle="1" w:styleId="WW8Num98z1">
    <w:name w:val="WW8Num98z1"/>
    <w:rsid w:val="00D3508B"/>
    <w:rPr>
      <w:rFonts w:ascii="Courier New" w:hAnsi="Courier New" w:cs="Courier New" w:hint="default"/>
    </w:rPr>
  </w:style>
  <w:style w:type="character" w:customStyle="1" w:styleId="WW8Num98z3">
    <w:name w:val="WW8Num98z3"/>
    <w:rsid w:val="00D3508B"/>
    <w:rPr>
      <w:rFonts w:ascii="Symbol" w:hAnsi="Symbol" w:cs="Symbol" w:hint="default"/>
    </w:rPr>
  </w:style>
  <w:style w:type="character" w:customStyle="1" w:styleId="WW8Num99z0">
    <w:name w:val="WW8Num99z0"/>
    <w:rsid w:val="00D3508B"/>
    <w:rPr>
      <w:rFonts w:ascii="Wingdings" w:hAnsi="Wingdings" w:cs="Wingdings" w:hint="default"/>
      <w:lang w:val="en-US" w:eastAsia="zh-CN"/>
    </w:rPr>
  </w:style>
  <w:style w:type="character" w:customStyle="1" w:styleId="WW8Num99z1">
    <w:name w:val="WW8Num99z1"/>
    <w:rsid w:val="00D3508B"/>
    <w:rPr>
      <w:rFonts w:ascii="Courier New" w:hAnsi="Courier New" w:cs="Courier New" w:hint="default"/>
    </w:rPr>
  </w:style>
  <w:style w:type="character" w:customStyle="1" w:styleId="WW8Num99z3">
    <w:name w:val="WW8Num99z3"/>
    <w:rsid w:val="00D3508B"/>
    <w:rPr>
      <w:rFonts w:ascii="Symbol" w:hAnsi="Symbol" w:cs="Symbol" w:hint="default"/>
    </w:rPr>
  </w:style>
  <w:style w:type="character" w:customStyle="1" w:styleId="WW8Num100z0">
    <w:name w:val="WW8Num100z0"/>
    <w:rsid w:val="00D3508B"/>
    <w:rPr>
      <w:rFonts w:ascii="Wingdings" w:hAnsi="Wingdings" w:cs="Wingdings" w:hint="default"/>
    </w:rPr>
  </w:style>
  <w:style w:type="character" w:customStyle="1" w:styleId="WW8Num100z1">
    <w:name w:val="WW8Num100z1"/>
    <w:rsid w:val="00D3508B"/>
    <w:rPr>
      <w:rFonts w:ascii="Courier New" w:hAnsi="Courier New" w:cs="Courier New" w:hint="default"/>
    </w:rPr>
  </w:style>
  <w:style w:type="character" w:customStyle="1" w:styleId="WW8Num100z3">
    <w:name w:val="WW8Num100z3"/>
    <w:rsid w:val="00D3508B"/>
    <w:rPr>
      <w:rFonts w:ascii="Symbol" w:hAnsi="Symbol" w:cs="Symbol" w:hint="default"/>
    </w:rPr>
  </w:style>
  <w:style w:type="character" w:customStyle="1" w:styleId="WW8Num101z0">
    <w:name w:val="WW8Num101z0"/>
    <w:rsid w:val="00D3508B"/>
    <w:rPr>
      <w:rFonts w:ascii="Wingdings" w:hAnsi="Wingdings" w:cs="Wingdings" w:hint="default"/>
      <w:lang w:eastAsia="zh-CN"/>
    </w:rPr>
  </w:style>
  <w:style w:type="character" w:customStyle="1" w:styleId="WW8Num101z1">
    <w:name w:val="WW8Num101z1"/>
    <w:rsid w:val="00D3508B"/>
    <w:rPr>
      <w:rFonts w:ascii="Courier New" w:hAnsi="Courier New" w:cs="Courier New" w:hint="default"/>
    </w:rPr>
  </w:style>
  <w:style w:type="character" w:customStyle="1" w:styleId="WW8Num101z3">
    <w:name w:val="WW8Num101z3"/>
    <w:rsid w:val="00D3508B"/>
    <w:rPr>
      <w:rFonts w:ascii="Symbol" w:hAnsi="Symbol" w:cs="Symbol" w:hint="default"/>
    </w:rPr>
  </w:style>
  <w:style w:type="character" w:customStyle="1" w:styleId="WW8Num102z0">
    <w:name w:val="WW8Num102z0"/>
    <w:rsid w:val="00D3508B"/>
    <w:rPr>
      <w:rFonts w:ascii="Wingdings" w:hAnsi="Wingdings" w:cs="Calibri" w:hint="default"/>
      <w:spacing w:val="-3"/>
      <w:w w:val="100"/>
      <w:sz w:val="24"/>
      <w:szCs w:val="24"/>
      <w:lang w:val="el-GR" w:eastAsia="el-GR" w:bidi="el-GR"/>
    </w:rPr>
  </w:style>
  <w:style w:type="character" w:customStyle="1" w:styleId="WW8Num102z1">
    <w:name w:val="WW8Num102z1"/>
    <w:rsid w:val="00D3508B"/>
    <w:rPr>
      <w:rFonts w:ascii="Courier New" w:hAnsi="Courier New" w:cs="Symbol"/>
      <w:lang w:val="el-GR" w:eastAsia="el-GR" w:bidi="el-GR"/>
    </w:rPr>
  </w:style>
  <w:style w:type="character" w:customStyle="1" w:styleId="WW8Num102z2">
    <w:name w:val="WW8Num102z2"/>
    <w:rsid w:val="00D3508B"/>
    <w:rPr>
      <w:rFonts w:ascii="Wingdings" w:hAnsi="Wingdings" w:cs="Symbol"/>
      <w:lang w:val="el-GR" w:eastAsia="el-GR" w:bidi="el-GR"/>
    </w:rPr>
  </w:style>
  <w:style w:type="character" w:customStyle="1" w:styleId="WW8Num102z3">
    <w:name w:val="WW8Num102z3"/>
    <w:rsid w:val="00D3508B"/>
    <w:rPr>
      <w:rFonts w:ascii="Symbol" w:hAnsi="Symbol" w:cs="Symbol"/>
      <w:lang w:val="el-GR" w:eastAsia="el-GR" w:bidi="el-GR"/>
    </w:rPr>
  </w:style>
  <w:style w:type="character" w:customStyle="1" w:styleId="WW8Num102z6">
    <w:name w:val="WW8Num102z6"/>
    <w:rsid w:val="00D3508B"/>
    <w:rPr>
      <w:rFonts w:ascii="Symbol" w:hAnsi="Symbol" w:cs="Symbol"/>
    </w:rPr>
  </w:style>
  <w:style w:type="character" w:customStyle="1" w:styleId="WW8Num102z7">
    <w:name w:val="WW8Num102z7"/>
    <w:rsid w:val="00D3508B"/>
    <w:rPr>
      <w:rFonts w:ascii="Courier New" w:hAnsi="Courier New" w:cs="Courier New"/>
    </w:rPr>
  </w:style>
  <w:style w:type="character" w:customStyle="1" w:styleId="WW8Num102z8">
    <w:name w:val="WW8Num102z8"/>
    <w:rsid w:val="00D3508B"/>
    <w:rPr>
      <w:rFonts w:ascii="Wingdings" w:hAnsi="Wingdings" w:cs="Wingdings"/>
    </w:rPr>
  </w:style>
  <w:style w:type="character" w:customStyle="1" w:styleId="WW8Num103z0">
    <w:name w:val="WW8Num103z0"/>
    <w:rsid w:val="00D3508B"/>
    <w:rPr>
      <w:rFonts w:ascii="Wingdings" w:hAnsi="Wingdings" w:cs="Wingdings" w:hint="default"/>
    </w:rPr>
  </w:style>
  <w:style w:type="character" w:customStyle="1" w:styleId="WW8Num103z1">
    <w:name w:val="WW8Num103z1"/>
    <w:rsid w:val="00D3508B"/>
    <w:rPr>
      <w:rFonts w:ascii="Courier New" w:hAnsi="Courier New" w:cs="Courier New" w:hint="default"/>
    </w:rPr>
  </w:style>
  <w:style w:type="character" w:customStyle="1" w:styleId="WW8Num103z3">
    <w:name w:val="WW8Num103z3"/>
    <w:rsid w:val="00D3508B"/>
    <w:rPr>
      <w:rFonts w:ascii="Symbol" w:hAnsi="Symbol" w:cs="Symbol" w:hint="default"/>
    </w:rPr>
  </w:style>
  <w:style w:type="character" w:customStyle="1" w:styleId="WW8Num104z0">
    <w:name w:val="WW8Num104z0"/>
    <w:rsid w:val="00D3508B"/>
    <w:rPr>
      <w:rFonts w:ascii="Wingdings" w:hAnsi="Wingdings" w:cs="Wingdings" w:hint="default"/>
    </w:rPr>
  </w:style>
  <w:style w:type="character" w:customStyle="1" w:styleId="WW8Num104z1">
    <w:name w:val="WW8Num104z1"/>
    <w:rsid w:val="00D3508B"/>
    <w:rPr>
      <w:rFonts w:ascii="Courier New" w:hAnsi="Courier New" w:cs="Courier New" w:hint="default"/>
    </w:rPr>
  </w:style>
  <w:style w:type="character" w:customStyle="1" w:styleId="WW8Num104z3">
    <w:name w:val="WW8Num104z3"/>
    <w:rsid w:val="00D3508B"/>
    <w:rPr>
      <w:rFonts w:ascii="Symbol" w:hAnsi="Symbol" w:cs="Symbol" w:hint="default"/>
    </w:rPr>
  </w:style>
  <w:style w:type="character" w:customStyle="1" w:styleId="WW8Num105z0">
    <w:name w:val="WW8Num105z0"/>
    <w:rsid w:val="00D3508B"/>
    <w:rPr>
      <w:rFonts w:ascii="Wingdings" w:hAnsi="Wingdings" w:cs="Wingdings" w:hint="default"/>
      <w:lang w:eastAsia="zh-CN"/>
    </w:rPr>
  </w:style>
  <w:style w:type="character" w:customStyle="1" w:styleId="WW8Num105z1">
    <w:name w:val="WW8Num105z1"/>
    <w:rsid w:val="00D3508B"/>
    <w:rPr>
      <w:rFonts w:ascii="Courier New" w:hAnsi="Courier New" w:cs="Courier New" w:hint="default"/>
    </w:rPr>
  </w:style>
  <w:style w:type="character" w:customStyle="1" w:styleId="WW8Num105z3">
    <w:name w:val="WW8Num105z3"/>
    <w:rsid w:val="00D3508B"/>
    <w:rPr>
      <w:rFonts w:ascii="Symbol" w:hAnsi="Symbol" w:cs="Symbol" w:hint="default"/>
    </w:rPr>
  </w:style>
  <w:style w:type="character" w:customStyle="1" w:styleId="WW8Num106z0">
    <w:name w:val="WW8Num106z0"/>
    <w:rsid w:val="00D3508B"/>
    <w:rPr>
      <w:rFonts w:ascii="Calibri" w:hAnsi="Calibri" w:cs="Calibri" w:hint="default"/>
      <w:b w:val="0"/>
      <w:i w:val="0"/>
      <w:sz w:val="16"/>
      <w:szCs w:val="20"/>
      <w:lang w:eastAsia="zh-CN"/>
    </w:rPr>
  </w:style>
  <w:style w:type="character" w:customStyle="1" w:styleId="WW8Num106z1">
    <w:name w:val="WW8Num106z1"/>
    <w:rsid w:val="00D3508B"/>
  </w:style>
  <w:style w:type="character" w:customStyle="1" w:styleId="WW8Num106z2">
    <w:name w:val="WW8Num106z2"/>
    <w:rsid w:val="00D3508B"/>
  </w:style>
  <w:style w:type="character" w:customStyle="1" w:styleId="WW8Num106z3">
    <w:name w:val="WW8Num106z3"/>
    <w:rsid w:val="00D3508B"/>
  </w:style>
  <w:style w:type="character" w:customStyle="1" w:styleId="WW8Num106z4">
    <w:name w:val="WW8Num106z4"/>
    <w:rsid w:val="00D3508B"/>
  </w:style>
  <w:style w:type="character" w:customStyle="1" w:styleId="WW8Num106z5">
    <w:name w:val="WW8Num106z5"/>
    <w:rsid w:val="00D3508B"/>
  </w:style>
  <w:style w:type="character" w:customStyle="1" w:styleId="WW8Num106z6">
    <w:name w:val="WW8Num106z6"/>
    <w:rsid w:val="00D3508B"/>
  </w:style>
  <w:style w:type="character" w:customStyle="1" w:styleId="WW8Num106z7">
    <w:name w:val="WW8Num106z7"/>
    <w:rsid w:val="00D3508B"/>
  </w:style>
  <w:style w:type="character" w:customStyle="1" w:styleId="WW8Num106z8">
    <w:name w:val="WW8Num106z8"/>
    <w:rsid w:val="00D3508B"/>
  </w:style>
  <w:style w:type="character" w:customStyle="1" w:styleId="WW8Num107z0">
    <w:name w:val="WW8Num107z0"/>
    <w:rsid w:val="00D3508B"/>
    <w:rPr>
      <w:rFonts w:ascii="Wingdings" w:hAnsi="Wingdings" w:cs="Wingdings" w:hint="default"/>
    </w:rPr>
  </w:style>
  <w:style w:type="character" w:customStyle="1" w:styleId="WW8Num107z1">
    <w:name w:val="WW8Num107z1"/>
    <w:rsid w:val="00D3508B"/>
    <w:rPr>
      <w:rFonts w:ascii="Courier New" w:hAnsi="Courier New" w:cs="Courier New" w:hint="default"/>
    </w:rPr>
  </w:style>
  <w:style w:type="character" w:customStyle="1" w:styleId="WW8Num107z3">
    <w:name w:val="WW8Num107z3"/>
    <w:rsid w:val="00D3508B"/>
    <w:rPr>
      <w:rFonts w:ascii="Symbol" w:hAnsi="Symbol" w:cs="Symbol" w:hint="default"/>
    </w:rPr>
  </w:style>
  <w:style w:type="character" w:customStyle="1" w:styleId="WW8Num108z0">
    <w:name w:val="WW8Num108z0"/>
    <w:rsid w:val="00D3508B"/>
    <w:rPr>
      <w:rFonts w:ascii="Wingdings" w:hAnsi="Wingdings" w:cs="Wingdings" w:hint="default"/>
    </w:rPr>
  </w:style>
  <w:style w:type="character" w:customStyle="1" w:styleId="WW8Num108z1">
    <w:name w:val="WW8Num108z1"/>
    <w:rsid w:val="00D3508B"/>
    <w:rPr>
      <w:rFonts w:ascii="Courier New" w:hAnsi="Courier New" w:cs="Courier New" w:hint="default"/>
    </w:rPr>
  </w:style>
  <w:style w:type="character" w:customStyle="1" w:styleId="WW8Num108z3">
    <w:name w:val="WW8Num108z3"/>
    <w:rsid w:val="00D3508B"/>
    <w:rPr>
      <w:rFonts w:ascii="Symbol" w:hAnsi="Symbol" w:cs="Symbol" w:hint="default"/>
    </w:rPr>
  </w:style>
  <w:style w:type="character" w:customStyle="1" w:styleId="WW8Num109z0">
    <w:name w:val="WW8Num109z0"/>
    <w:rsid w:val="00D3508B"/>
    <w:rPr>
      <w:rFonts w:ascii="Wingdings" w:hAnsi="Wingdings" w:cs="Wingdings" w:hint="default"/>
      <w:lang w:eastAsia="zh-CN"/>
    </w:rPr>
  </w:style>
  <w:style w:type="character" w:customStyle="1" w:styleId="WW8Num109z1">
    <w:name w:val="WW8Num109z1"/>
    <w:rsid w:val="00D3508B"/>
    <w:rPr>
      <w:rFonts w:ascii="Courier New" w:hAnsi="Courier New" w:cs="Courier New" w:hint="default"/>
    </w:rPr>
  </w:style>
  <w:style w:type="character" w:customStyle="1" w:styleId="WW8Num109z3">
    <w:name w:val="WW8Num109z3"/>
    <w:rsid w:val="00D3508B"/>
    <w:rPr>
      <w:rFonts w:ascii="Symbol" w:hAnsi="Symbol" w:cs="Symbol" w:hint="default"/>
    </w:rPr>
  </w:style>
  <w:style w:type="character" w:customStyle="1" w:styleId="WW8Num110z0">
    <w:name w:val="WW8Num110z0"/>
    <w:rsid w:val="00D3508B"/>
    <w:rPr>
      <w:rFonts w:ascii="Wingdings" w:hAnsi="Wingdings" w:cs="Wingdings" w:hint="default"/>
    </w:rPr>
  </w:style>
  <w:style w:type="character" w:customStyle="1" w:styleId="WW8Num110z1">
    <w:name w:val="WW8Num110z1"/>
    <w:rsid w:val="00D3508B"/>
    <w:rPr>
      <w:rFonts w:ascii="Courier New" w:hAnsi="Courier New" w:cs="Courier New" w:hint="default"/>
    </w:rPr>
  </w:style>
  <w:style w:type="character" w:customStyle="1" w:styleId="WW8Num110z3">
    <w:name w:val="WW8Num110z3"/>
    <w:rsid w:val="00D3508B"/>
    <w:rPr>
      <w:rFonts w:ascii="Symbol" w:hAnsi="Symbol" w:cs="Symbol" w:hint="default"/>
    </w:rPr>
  </w:style>
  <w:style w:type="character" w:customStyle="1" w:styleId="WW8Num111z0">
    <w:name w:val="WW8Num111z0"/>
    <w:rsid w:val="00D3508B"/>
    <w:rPr>
      <w:lang w:val="el-GR" w:bidi="el-GR"/>
    </w:rPr>
  </w:style>
  <w:style w:type="character" w:customStyle="1" w:styleId="WW8Num111z3">
    <w:name w:val="WW8Num111z3"/>
    <w:rsid w:val="00D3508B"/>
    <w:rPr>
      <w:rFonts w:ascii="Arial Narrow" w:eastAsia="Arial Narrow" w:hAnsi="Arial Narrow" w:cs="Arial Narrow"/>
      <w:b/>
      <w:bCs/>
      <w:color w:val="001F60"/>
      <w:spacing w:val="-2"/>
      <w:w w:val="99"/>
      <w:sz w:val="24"/>
      <w:szCs w:val="24"/>
      <w:lang w:val="el-GR" w:bidi="el-GR"/>
    </w:rPr>
  </w:style>
  <w:style w:type="character" w:customStyle="1" w:styleId="WW8Num111z4">
    <w:name w:val="WW8Num111z4"/>
    <w:rsid w:val="00D3508B"/>
    <w:rPr>
      <w:w w:val="100"/>
      <w:lang w:val="el-GR" w:bidi="el-GR"/>
    </w:rPr>
  </w:style>
  <w:style w:type="character" w:customStyle="1" w:styleId="WW8Num111z5">
    <w:name w:val="WW8Num111z5"/>
    <w:rsid w:val="00D3508B"/>
    <w:rPr>
      <w:rFonts w:eastAsia="Calibri" w:cs="Calibri"/>
      <w:spacing w:val="-1"/>
      <w:w w:val="100"/>
      <w:sz w:val="22"/>
      <w:szCs w:val="22"/>
      <w:lang w:val="el-GR" w:bidi="el-GR"/>
    </w:rPr>
  </w:style>
  <w:style w:type="character" w:customStyle="1" w:styleId="WW8Num111z6">
    <w:name w:val="WW8Num111z6"/>
    <w:rsid w:val="00D3508B"/>
    <w:rPr>
      <w:rFonts w:ascii="Symbol" w:hAnsi="Symbol" w:cs="Symbol"/>
      <w:lang w:val="el-GR" w:bidi="el-GR"/>
    </w:rPr>
  </w:style>
  <w:style w:type="character" w:customStyle="1" w:styleId="WW8Num112z0">
    <w:name w:val="WW8Num112z0"/>
    <w:rsid w:val="00D3508B"/>
    <w:rPr>
      <w:lang w:val="el-GR" w:bidi="el-GR"/>
    </w:rPr>
  </w:style>
  <w:style w:type="character" w:customStyle="1" w:styleId="WW8Num112z1">
    <w:name w:val="WW8Num112z1"/>
    <w:rsid w:val="00D3508B"/>
    <w:rPr>
      <w:rFonts w:ascii="Calibri" w:eastAsia="Calibri" w:hAnsi="Calibri" w:cs="Calibri"/>
      <w:color w:val="2E5395"/>
      <w:spacing w:val="-3"/>
      <w:w w:val="100"/>
      <w:sz w:val="24"/>
      <w:szCs w:val="24"/>
      <w:lang w:val="el-GR" w:bidi="el-GR"/>
    </w:rPr>
  </w:style>
  <w:style w:type="character" w:customStyle="1" w:styleId="WW8Num112z2">
    <w:name w:val="WW8Num112z2"/>
    <w:rsid w:val="00D3508B"/>
    <w:rPr>
      <w:rFonts w:ascii="Calibri" w:eastAsia="Calibri" w:hAnsi="Calibri" w:cs="Calibri"/>
      <w:color w:val="1F3762"/>
      <w:spacing w:val="-3"/>
      <w:w w:val="100"/>
      <w:sz w:val="24"/>
      <w:szCs w:val="24"/>
      <w:lang w:val="el-GR" w:bidi="el-GR"/>
    </w:rPr>
  </w:style>
  <w:style w:type="character" w:customStyle="1" w:styleId="WW8Num112z3">
    <w:name w:val="WW8Num112z3"/>
    <w:rsid w:val="00D3508B"/>
    <w:rPr>
      <w:rFonts w:ascii="Liberation Serif" w:hAnsi="Liberation Serif" w:cs="Liberation Serif"/>
      <w:lang w:val="el-GR" w:bidi="el-GR"/>
    </w:rPr>
  </w:style>
  <w:style w:type="character" w:customStyle="1" w:styleId="WW8Num113z0">
    <w:name w:val="WW8Num113z0"/>
    <w:rsid w:val="00D3508B"/>
    <w:rPr>
      <w:rFonts w:ascii="Wingdings" w:hAnsi="Wingdings" w:cs="Wingdings" w:hint="default"/>
    </w:rPr>
  </w:style>
  <w:style w:type="character" w:customStyle="1" w:styleId="WW8Num113z1">
    <w:name w:val="WW8Num113z1"/>
    <w:rsid w:val="00D3508B"/>
    <w:rPr>
      <w:rFonts w:ascii="Courier New" w:hAnsi="Courier New" w:cs="Courier New" w:hint="default"/>
    </w:rPr>
  </w:style>
  <w:style w:type="character" w:customStyle="1" w:styleId="WW8Num113z3">
    <w:name w:val="WW8Num113z3"/>
    <w:rsid w:val="00D3508B"/>
    <w:rPr>
      <w:rFonts w:ascii="Symbol" w:hAnsi="Symbol" w:cs="Symbol" w:hint="default"/>
    </w:rPr>
  </w:style>
  <w:style w:type="character" w:customStyle="1" w:styleId="WW8Num114z0">
    <w:name w:val="WW8Num114z0"/>
    <w:rsid w:val="00D3508B"/>
    <w:rPr>
      <w:rFonts w:ascii="Wingdings" w:hAnsi="Wingdings" w:cs="Wingdings" w:hint="default"/>
    </w:rPr>
  </w:style>
  <w:style w:type="character" w:customStyle="1" w:styleId="WW8Num114z1">
    <w:name w:val="WW8Num114z1"/>
    <w:rsid w:val="00D3508B"/>
    <w:rPr>
      <w:rFonts w:ascii="Courier New" w:hAnsi="Courier New" w:cs="Courier New" w:hint="default"/>
    </w:rPr>
  </w:style>
  <w:style w:type="character" w:customStyle="1" w:styleId="WW8Num114z3">
    <w:name w:val="WW8Num114z3"/>
    <w:rsid w:val="00D3508B"/>
    <w:rPr>
      <w:rFonts w:ascii="Symbol" w:hAnsi="Symbol" w:cs="Symbol" w:hint="default"/>
    </w:rPr>
  </w:style>
  <w:style w:type="character" w:customStyle="1" w:styleId="WW8Num115z0">
    <w:name w:val="WW8Num115z0"/>
    <w:rsid w:val="00D3508B"/>
    <w:rPr>
      <w:rFonts w:ascii="Wingdings" w:hAnsi="Wingdings" w:cs="Wingdings" w:hint="default"/>
      <w:lang w:eastAsia="zh-CN"/>
    </w:rPr>
  </w:style>
  <w:style w:type="character" w:customStyle="1" w:styleId="WW8Num115z1">
    <w:name w:val="WW8Num115z1"/>
    <w:rsid w:val="00D3508B"/>
    <w:rPr>
      <w:rFonts w:ascii="Courier New" w:hAnsi="Courier New" w:cs="Courier New" w:hint="default"/>
    </w:rPr>
  </w:style>
  <w:style w:type="character" w:customStyle="1" w:styleId="WW8Num115z3">
    <w:name w:val="WW8Num115z3"/>
    <w:rsid w:val="00D3508B"/>
    <w:rPr>
      <w:rFonts w:ascii="Symbol" w:hAnsi="Symbol" w:cs="Symbol" w:hint="default"/>
    </w:rPr>
  </w:style>
  <w:style w:type="character" w:customStyle="1" w:styleId="WW8Num116z0">
    <w:name w:val="WW8Num116z0"/>
    <w:rsid w:val="00D3508B"/>
    <w:rPr>
      <w:rFonts w:ascii="Wingdings" w:hAnsi="Wingdings" w:cs="Wingdings" w:hint="default"/>
    </w:rPr>
  </w:style>
  <w:style w:type="character" w:customStyle="1" w:styleId="WW8Num116z1">
    <w:name w:val="WW8Num116z1"/>
    <w:rsid w:val="00D3508B"/>
    <w:rPr>
      <w:rFonts w:ascii="Courier New" w:hAnsi="Courier New" w:cs="Courier New" w:hint="default"/>
    </w:rPr>
  </w:style>
  <w:style w:type="character" w:customStyle="1" w:styleId="WW8Num116z3">
    <w:name w:val="WW8Num116z3"/>
    <w:rsid w:val="00D3508B"/>
    <w:rPr>
      <w:rFonts w:ascii="Symbol" w:hAnsi="Symbol" w:cs="Symbol" w:hint="default"/>
    </w:rPr>
  </w:style>
  <w:style w:type="character" w:customStyle="1" w:styleId="WW8Num117z0">
    <w:name w:val="WW8Num117z0"/>
    <w:rsid w:val="00D3508B"/>
    <w:rPr>
      <w:rFonts w:ascii="Wingdings" w:hAnsi="Wingdings" w:cs="Wingdings" w:hint="default"/>
    </w:rPr>
  </w:style>
  <w:style w:type="character" w:customStyle="1" w:styleId="WW8Num117z1">
    <w:name w:val="WW8Num117z1"/>
    <w:rsid w:val="00D3508B"/>
    <w:rPr>
      <w:rFonts w:ascii="Courier New" w:hAnsi="Courier New" w:cs="Courier New" w:hint="default"/>
    </w:rPr>
  </w:style>
  <w:style w:type="character" w:customStyle="1" w:styleId="WW8Num117z3">
    <w:name w:val="WW8Num117z3"/>
    <w:rsid w:val="00D3508B"/>
    <w:rPr>
      <w:rFonts w:ascii="Symbol" w:hAnsi="Symbol" w:cs="Symbol" w:hint="default"/>
    </w:rPr>
  </w:style>
  <w:style w:type="character" w:customStyle="1" w:styleId="WW8Num118z0">
    <w:name w:val="WW8Num118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18z1">
    <w:name w:val="WW8Num118z1"/>
    <w:rsid w:val="00D3508B"/>
    <w:rPr>
      <w:rFonts w:ascii="Courier New" w:hAnsi="Courier New" w:cs="Courier New" w:hint="default"/>
    </w:rPr>
  </w:style>
  <w:style w:type="character" w:customStyle="1" w:styleId="WW8Num118z3">
    <w:name w:val="WW8Num118z3"/>
    <w:rsid w:val="00D3508B"/>
    <w:rPr>
      <w:rFonts w:ascii="Symbol" w:hAnsi="Symbol" w:cs="Symbol" w:hint="default"/>
    </w:rPr>
  </w:style>
  <w:style w:type="character" w:customStyle="1" w:styleId="WW8Num119z0">
    <w:name w:val="WW8Num119z0"/>
    <w:rsid w:val="00D3508B"/>
    <w:rPr>
      <w:rFonts w:ascii="Wingdings" w:hAnsi="Wingdings" w:cs="Wingdings" w:hint="default"/>
      <w:lang w:eastAsia="zh-CN"/>
    </w:rPr>
  </w:style>
  <w:style w:type="character" w:customStyle="1" w:styleId="WW8Num119z1">
    <w:name w:val="WW8Num119z1"/>
    <w:rsid w:val="00D3508B"/>
    <w:rPr>
      <w:rFonts w:ascii="Courier New" w:hAnsi="Courier New" w:cs="Courier New" w:hint="default"/>
    </w:rPr>
  </w:style>
  <w:style w:type="character" w:customStyle="1" w:styleId="WW8Num119z3">
    <w:name w:val="WW8Num119z3"/>
    <w:rsid w:val="00D3508B"/>
    <w:rPr>
      <w:rFonts w:ascii="Symbol" w:hAnsi="Symbol" w:cs="Symbol" w:hint="default"/>
    </w:rPr>
  </w:style>
  <w:style w:type="character" w:customStyle="1" w:styleId="WW8Num120z0">
    <w:name w:val="WW8Num120z0"/>
    <w:rsid w:val="00D3508B"/>
    <w:rPr>
      <w:rFonts w:ascii="Wingdings" w:hAnsi="Wingdings" w:cs="Wingdings" w:hint="default"/>
    </w:rPr>
  </w:style>
  <w:style w:type="character" w:customStyle="1" w:styleId="WW8Num120z1">
    <w:name w:val="WW8Num120z1"/>
    <w:rsid w:val="00D3508B"/>
    <w:rPr>
      <w:rFonts w:ascii="Courier New" w:hAnsi="Courier New" w:cs="Courier New" w:hint="default"/>
    </w:rPr>
  </w:style>
  <w:style w:type="character" w:customStyle="1" w:styleId="WW8Num120z3">
    <w:name w:val="WW8Num120z3"/>
    <w:rsid w:val="00D3508B"/>
    <w:rPr>
      <w:rFonts w:ascii="Symbol" w:hAnsi="Symbol" w:cs="Symbol" w:hint="default"/>
    </w:rPr>
  </w:style>
  <w:style w:type="character" w:customStyle="1" w:styleId="WW8Num121z0">
    <w:name w:val="WW8Num121z0"/>
    <w:rsid w:val="00D3508B"/>
    <w:rPr>
      <w:rFonts w:ascii="Wingdings" w:hAnsi="Wingdings" w:cs="Wingdings" w:hint="default"/>
      <w:lang w:eastAsia="zh-CN"/>
    </w:rPr>
  </w:style>
  <w:style w:type="character" w:customStyle="1" w:styleId="WW8Num121z1">
    <w:name w:val="WW8Num121z1"/>
    <w:rsid w:val="00D3508B"/>
    <w:rPr>
      <w:rFonts w:ascii="Courier New" w:hAnsi="Courier New" w:cs="Courier New" w:hint="default"/>
    </w:rPr>
  </w:style>
  <w:style w:type="character" w:customStyle="1" w:styleId="WW8Num121z3">
    <w:name w:val="WW8Num121z3"/>
    <w:rsid w:val="00D3508B"/>
    <w:rPr>
      <w:rFonts w:ascii="Symbol" w:hAnsi="Symbol" w:cs="Symbol" w:hint="default"/>
    </w:rPr>
  </w:style>
  <w:style w:type="character" w:customStyle="1" w:styleId="WW8Num122z0">
    <w:name w:val="WW8Num122z0"/>
    <w:rsid w:val="00D3508B"/>
    <w:rPr>
      <w:rFonts w:ascii="Wingdings" w:hAnsi="Wingdings" w:cs="Wingdings" w:hint="default"/>
    </w:rPr>
  </w:style>
  <w:style w:type="character" w:customStyle="1" w:styleId="WW8Num122z1">
    <w:name w:val="WW8Num122z1"/>
    <w:rsid w:val="00D3508B"/>
    <w:rPr>
      <w:rFonts w:ascii="Courier New" w:hAnsi="Courier New" w:cs="Courier New" w:hint="default"/>
    </w:rPr>
  </w:style>
  <w:style w:type="character" w:customStyle="1" w:styleId="WW8Num122z3">
    <w:name w:val="WW8Num122z3"/>
    <w:rsid w:val="00D3508B"/>
    <w:rPr>
      <w:rFonts w:ascii="Symbol" w:hAnsi="Symbol" w:cs="Symbol" w:hint="default"/>
    </w:rPr>
  </w:style>
  <w:style w:type="character" w:customStyle="1" w:styleId="WW8Num123z0">
    <w:name w:val="WW8Num123z0"/>
    <w:rsid w:val="00D3508B"/>
    <w:rPr>
      <w:rFonts w:ascii="Wingdings" w:hAnsi="Wingdings" w:cs="Wingdings" w:hint="default"/>
    </w:rPr>
  </w:style>
  <w:style w:type="character" w:customStyle="1" w:styleId="WW8Num123z1">
    <w:name w:val="WW8Num123z1"/>
    <w:rsid w:val="00D3508B"/>
    <w:rPr>
      <w:rFonts w:ascii="Courier New" w:hAnsi="Courier New" w:cs="Courier New" w:hint="default"/>
    </w:rPr>
  </w:style>
  <w:style w:type="character" w:customStyle="1" w:styleId="WW8Num123z3">
    <w:name w:val="WW8Num123z3"/>
    <w:rsid w:val="00D3508B"/>
    <w:rPr>
      <w:rFonts w:ascii="Symbol" w:hAnsi="Symbol" w:cs="Symbol" w:hint="default"/>
    </w:rPr>
  </w:style>
  <w:style w:type="character" w:customStyle="1" w:styleId="WW8Num124z0">
    <w:name w:val="WW8Num124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24z1">
    <w:name w:val="WW8Num124z1"/>
    <w:rsid w:val="00D3508B"/>
    <w:rPr>
      <w:rFonts w:ascii="Courier New" w:hAnsi="Courier New" w:cs="Courier New" w:hint="default"/>
    </w:rPr>
  </w:style>
  <w:style w:type="character" w:customStyle="1" w:styleId="WW8Num124z3">
    <w:name w:val="WW8Num124z3"/>
    <w:rsid w:val="00D3508B"/>
    <w:rPr>
      <w:rFonts w:ascii="Symbol" w:hAnsi="Symbol" w:cs="Symbol" w:hint="default"/>
    </w:rPr>
  </w:style>
  <w:style w:type="character" w:customStyle="1" w:styleId="WW8Num125z0">
    <w:name w:val="WW8Num125z0"/>
    <w:rsid w:val="00D3508B"/>
    <w:rPr>
      <w:rFonts w:ascii="Wingdings" w:hAnsi="Wingdings" w:cs="Wingdings" w:hint="default"/>
      <w:lang w:eastAsia="zh-CN"/>
    </w:rPr>
  </w:style>
  <w:style w:type="character" w:customStyle="1" w:styleId="WW8Num125z1">
    <w:name w:val="WW8Num125z1"/>
    <w:rsid w:val="00D3508B"/>
    <w:rPr>
      <w:rFonts w:ascii="Courier New" w:hAnsi="Courier New" w:cs="Courier New" w:hint="default"/>
    </w:rPr>
  </w:style>
  <w:style w:type="character" w:customStyle="1" w:styleId="WW8Num125z3">
    <w:name w:val="WW8Num125z3"/>
    <w:rsid w:val="00D3508B"/>
    <w:rPr>
      <w:rFonts w:ascii="Symbol" w:hAnsi="Symbol" w:cs="Symbol" w:hint="default"/>
    </w:rPr>
  </w:style>
  <w:style w:type="character" w:customStyle="1" w:styleId="WW8Num126z0">
    <w:name w:val="WW8Num126z0"/>
    <w:rsid w:val="00D3508B"/>
    <w:rPr>
      <w:rFonts w:ascii="Wingdings" w:hAnsi="Wingdings" w:cs="Wingdings"/>
      <w:w w:val="100"/>
      <w:sz w:val="22"/>
      <w:szCs w:val="22"/>
      <w:lang w:val="el-GR" w:bidi="el-GR"/>
    </w:rPr>
  </w:style>
  <w:style w:type="character" w:customStyle="1" w:styleId="WW8Num126z1">
    <w:name w:val="WW8Num126z1"/>
    <w:rsid w:val="00D3508B"/>
    <w:rPr>
      <w:rFonts w:ascii="Symbol" w:hAnsi="Symbol" w:cs="Symbol"/>
      <w:lang w:val="el-GR" w:bidi="el-GR"/>
    </w:rPr>
  </w:style>
  <w:style w:type="character" w:customStyle="1" w:styleId="WW8Num127z0">
    <w:name w:val="WW8Num127z0"/>
    <w:rsid w:val="00D3508B"/>
    <w:rPr>
      <w:rFonts w:ascii="Wingdings" w:hAnsi="Wingdings" w:cs="Wingdings" w:hint="default"/>
      <w:lang w:eastAsia="zh-CN"/>
    </w:rPr>
  </w:style>
  <w:style w:type="character" w:customStyle="1" w:styleId="WW8Num127z1">
    <w:name w:val="WW8Num127z1"/>
    <w:rsid w:val="00D3508B"/>
    <w:rPr>
      <w:rFonts w:ascii="Courier New" w:hAnsi="Courier New" w:cs="Courier New" w:hint="default"/>
    </w:rPr>
  </w:style>
  <w:style w:type="character" w:customStyle="1" w:styleId="WW8Num127z3">
    <w:name w:val="WW8Num127z3"/>
    <w:rsid w:val="00D3508B"/>
    <w:rPr>
      <w:rFonts w:ascii="Symbol" w:hAnsi="Symbol" w:cs="Symbol" w:hint="default"/>
    </w:rPr>
  </w:style>
  <w:style w:type="character" w:customStyle="1" w:styleId="WW8Num128z0">
    <w:name w:val="WW8Num128z0"/>
    <w:rsid w:val="00D3508B"/>
  </w:style>
  <w:style w:type="character" w:customStyle="1" w:styleId="WW8Num128z1">
    <w:name w:val="WW8Num128z1"/>
    <w:rsid w:val="00D3508B"/>
  </w:style>
  <w:style w:type="character" w:customStyle="1" w:styleId="WW8Num128z2">
    <w:name w:val="WW8Num128z2"/>
    <w:rsid w:val="00D3508B"/>
  </w:style>
  <w:style w:type="character" w:customStyle="1" w:styleId="WW8Num128z3">
    <w:name w:val="WW8Num128z3"/>
    <w:rsid w:val="00D3508B"/>
  </w:style>
  <w:style w:type="character" w:customStyle="1" w:styleId="WW8Num128z4">
    <w:name w:val="WW8Num128z4"/>
    <w:rsid w:val="00D3508B"/>
  </w:style>
  <w:style w:type="character" w:customStyle="1" w:styleId="WW8Num128z5">
    <w:name w:val="WW8Num128z5"/>
    <w:rsid w:val="00D3508B"/>
  </w:style>
  <w:style w:type="character" w:customStyle="1" w:styleId="WW8Num128z6">
    <w:name w:val="WW8Num128z6"/>
    <w:rsid w:val="00D3508B"/>
  </w:style>
  <w:style w:type="character" w:customStyle="1" w:styleId="WW8Num128z7">
    <w:name w:val="WW8Num128z7"/>
    <w:rsid w:val="00D3508B"/>
  </w:style>
  <w:style w:type="character" w:customStyle="1" w:styleId="WW8Num128z8">
    <w:name w:val="WW8Num128z8"/>
    <w:rsid w:val="00D3508B"/>
  </w:style>
  <w:style w:type="character" w:customStyle="1" w:styleId="WW8Num129z0">
    <w:name w:val="WW8Num129z0"/>
    <w:rsid w:val="00D3508B"/>
    <w:rPr>
      <w:rFonts w:ascii="Wingdings" w:hAnsi="Wingdings" w:cs="Symbol" w:hint="default"/>
      <w:lang w:val="el-GR" w:eastAsia="el-GR" w:bidi="el-GR"/>
    </w:rPr>
  </w:style>
  <w:style w:type="character" w:customStyle="1" w:styleId="WW8Num129z1">
    <w:name w:val="WW8Num129z1"/>
    <w:rsid w:val="00D3508B"/>
    <w:rPr>
      <w:rFonts w:ascii="Courier New" w:hAnsi="Courier New" w:cs="Symbol"/>
      <w:lang w:val="el-GR" w:eastAsia="el-GR" w:bidi="el-GR"/>
    </w:rPr>
  </w:style>
  <w:style w:type="character" w:customStyle="1" w:styleId="WW8Num129z2">
    <w:name w:val="WW8Num129z2"/>
    <w:rsid w:val="00D3508B"/>
    <w:rPr>
      <w:rFonts w:ascii="Wingdings" w:hAnsi="Wingdings" w:cs="Symbol"/>
      <w:lang w:val="el-GR" w:eastAsia="el-GR" w:bidi="el-GR"/>
    </w:rPr>
  </w:style>
  <w:style w:type="character" w:customStyle="1" w:styleId="WW8Num129z3">
    <w:name w:val="WW8Num129z3"/>
    <w:rsid w:val="00D3508B"/>
    <w:rPr>
      <w:rFonts w:ascii="Symbol" w:hAnsi="Symbol" w:cs="Symbol"/>
      <w:lang w:val="el-GR" w:eastAsia="el-GR" w:bidi="el-GR"/>
    </w:rPr>
  </w:style>
  <w:style w:type="character" w:customStyle="1" w:styleId="WW8Num129z7">
    <w:name w:val="WW8Num129z7"/>
    <w:rsid w:val="00D3508B"/>
    <w:rPr>
      <w:rFonts w:ascii="Courier New" w:hAnsi="Courier New" w:cs="Courier New"/>
      <w:lang w:val="el-GR" w:eastAsia="el-GR" w:bidi="el-GR"/>
    </w:rPr>
  </w:style>
  <w:style w:type="character" w:customStyle="1" w:styleId="WW8Num129z8">
    <w:name w:val="WW8Num129z8"/>
    <w:rsid w:val="00D3508B"/>
    <w:rPr>
      <w:rFonts w:ascii="Wingdings" w:hAnsi="Wingdings" w:cs="Calibri Light"/>
      <w:color w:val="5B9BD4"/>
      <w:spacing w:val="-2"/>
      <w:w w:val="100"/>
      <w:sz w:val="24"/>
      <w:szCs w:val="24"/>
      <w:lang w:val="el-GR" w:eastAsia="el-GR" w:bidi="el-GR"/>
    </w:rPr>
  </w:style>
  <w:style w:type="character" w:customStyle="1" w:styleId="WW8Num130z0">
    <w:name w:val="WW8Num130z0"/>
    <w:rsid w:val="00D3508B"/>
    <w:rPr>
      <w:rFonts w:ascii="Wingdings" w:hAnsi="Wingdings" w:cs="Wingdings" w:hint="default"/>
    </w:rPr>
  </w:style>
  <w:style w:type="character" w:customStyle="1" w:styleId="WW8Num130z1">
    <w:name w:val="WW8Num130z1"/>
    <w:rsid w:val="00D3508B"/>
    <w:rPr>
      <w:rFonts w:ascii="Courier New" w:hAnsi="Courier New" w:cs="Courier New" w:hint="default"/>
    </w:rPr>
  </w:style>
  <w:style w:type="character" w:customStyle="1" w:styleId="WW8Num130z3">
    <w:name w:val="WW8Num130z3"/>
    <w:rsid w:val="00D3508B"/>
    <w:rPr>
      <w:rFonts w:ascii="Symbol" w:hAnsi="Symbol" w:cs="Symbol" w:hint="default"/>
    </w:rPr>
  </w:style>
  <w:style w:type="character" w:customStyle="1" w:styleId="WW8Num131z0">
    <w:name w:val="WW8Num131z0"/>
    <w:rsid w:val="00D3508B"/>
    <w:rPr>
      <w:lang w:val="el-GR" w:bidi="el-GR"/>
    </w:rPr>
  </w:style>
  <w:style w:type="character" w:customStyle="1" w:styleId="WW8Num131z3">
    <w:name w:val="WW8Num131z3"/>
    <w:rsid w:val="00D3508B"/>
    <w:rPr>
      <w:rFonts w:ascii="Calibri Light" w:eastAsia="Calibri Light" w:hAnsi="Calibri Light" w:cs="Calibri Light"/>
      <w:color w:val="2D74B5"/>
      <w:spacing w:val="-2"/>
      <w:w w:val="100"/>
      <w:sz w:val="24"/>
      <w:szCs w:val="24"/>
      <w:lang w:val="el-GR" w:bidi="el-GR"/>
    </w:rPr>
  </w:style>
  <w:style w:type="character" w:customStyle="1" w:styleId="WW8Num131z4">
    <w:name w:val="WW8Num131z4"/>
    <w:rsid w:val="00D3508B"/>
    <w:rPr>
      <w:rFonts w:ascii="Symbol" w:hAnsi="Symbol" w:cs="Symbol"/>
      <w:w w:val="100"/>
      <w:sz w:val="24"/>
      <w:szCs w:val="24"/>
      <w:lang w:val="el-GR" w:bidi="el-GR"/>
    </w:rPr>
  </w:style>
  <w:style w:type="character" w:customStyle="1" w:styleId="WW8Num131z5">
    <w:name w:val="WW8Num131z5"/>
    <w:rsid w:val="00D3508B"/>
    <w:rPr>
      <w:rFonts w:ascii="Symbol" w:hAnsi="Symbol" w:cs="Symbol"/>
      <w:lang w:val="el-GR" w:bidi="el-GR"/>
    </w:rPr>
  </w:style>
  <w:style w:type="character" w:customStyle="1" w:styleId="WW8Num132z0">
    <w:name w:val="WW8Num132z0"/>
    <w:rsid w:val="00D3508B"/>
    <w:rPr>
      <w:rFonts w:ascii="Wingdings" w:hAnsi="Wingdings" w:cs="Wingdings" w:hint="default"/>
    </w:rPr>
  </w:style>
  <w:style w:type="character" w:customStyle="1" w:styleId="WW8Num132z1">
    <w:name w:val="WW8Num132z1"/>
    <w:rsid w:val="00D3508B"/>
    <w:rPr>
      <w:rFonts w:ascii="Courier New" w:hAnsi="Courier New" w:cs="Courier New" w:hint="default"/>
    </w:rPr>
  </w:style>
  <w:style w:type="character" w:customStyle="1" w:styleId="WW8Num132z3">
    <w:name w:val="WW8Num132z3"/>
    <w:rsid w:val="00D3508B"/>
    <w:rPr>
      <w:rFonts w:ascii="Symbol" w:hAnsi="Symbol" w:cs="Symbol" w:hint="default"/>
    </w:rPr>
  </w:style>
  <w:style w:type="character" w:customStyle="1" w:styleId="WW8Num133z0">
    <w:name w:val="WW8Num133z0"/>
    <w:rsid w:val="00D3508B"/>
    <w:rPr>
      <w:rFonts w:ascii="Wingdings" w:hAnsi="Wingdings" w:cs="Wingdings" w:hint="default"/>
      <w:lang w:eastAsia="zh-CN"/>
    </w:rPr>
  </w:style>
  <w:style w:type="character" w:customStyle="1" w:styleId="WW8Num133z1">
    <w:name w:val="WW8Num133z1"/>
    <w:rsid w:val="00D3508B"/>
    <w:rPr>
      <w:rFonts w:ascii="Courier New" w:hAnsi="Courier New" w:cs="Courier New" w:hint="default"/>
    </w:rPr>
  </w:style>
  <w:style w:type="character" w:customStyle="1" w:styleId="WW8Num133z3">
    <w:name w:val="WW8Num133z3"/>
    <w:rsid w:val="00D3508B"/>
    <w:rPr>
      <w:rFonts w:ascii="Symbol" w:hAnsi="Symbol" w:cs="Symbol" w:hint="default"/>
    </w:rPr>
  </w:style>
  <w:style w:type="character" w:customStyle="1" w:styleId="WW8Num134z0">
    <w:name w:val="WW8Num134z0"/>
    <w:rsid w:val="00D3508B"/>
    <w:rPr>
      <w:rFonts w:ascii="Wingdings" w:hAnsi="Wingdings" w:cs="Wingdings" w:hint="default"/>
    </w:rPr>
  </w:style>
  <w:style w:type="character" w:customStyle="1" w:styleId="WW8Num134z1">
    <w:name w:val="WW8Num134z1"/>
    <w:rsid w:val="00D3508B"/>
    <w:rPr>
      <w:rFonts w:ascii="Courier New" w:hAnsi="Courier New" w:cs="Courier New" w:hint="default"/>
    </w:rPr>
  </w:style>
  <w:style w:type="character" w:customStyle="1" w:styleId="WW8Num134z3">
    <w:name w:val="WW8Num134z3"/>
    <w:rsid w:val="00D3508B"/>
    <w:rPr>
      <w:rFonts w:ascii="Symbol" w:hAnsi="Symbol" w:cs="Symbol" w:hint="default"/>
    </w:rPr>
  </w:style>
  <w:style w:type="character" w:customStyle="1" w:styleId="WW8Num135z0">
    <w:name w:val="WW8Num135z0"/>
    <w:rsid w:val="00D3508B"/>
    <w:rPr>
      <w:rFonts w:ascii="Wingdings" w:hAnsi="Wingdings" w:cs="Wingdings" w:hint="default"/>
      <w:lang w:eastAsia="zh-CN"/>
    </w:rPr>
  </w:style>
  <w:style w:type="character" w:customStyle="1" w:styleId="WW8Num135z1">
    <w:name w:val="WW8Num135z1"/>
    <w:rsid w:val="00D3508B"/>
    <w:rPr>
      <w:rFonts w:ascii="Courier New" w:hAnsi="Courier New" w:cs="Courier New" w:hint="default"/>
    </w:rPr>
  </w:style>
  <w:style w:type="character" w:customStyle="1" w:styleId="WW8Num135z3">
    <w:name w:val="WW8Num135z3"/>
    <w:rsid w:val="00D3508B"/>
    <w:rPr>
      <w:rFonts w:ascii="Symbol" w:hAnsi="Symbol" w:cs="Symbol" w:hint="default"/>
    </w:rPr>
  </w:style>
  <w:style w:type="character" w:customStyle="1" w:styleId="WW8Num136z0">
    <w:name w:val="WW8Num136z0"/>
    <w:rsid w:val="00D3508B"/>
    <w:rPr>
      <w:lang w:val="el-GR" w:bidi="el-GR"/>
    </w:rPr>
  </w:style>
  <w:style w:type="character" w:customStyle="1" w:styleId="WW8Num136z3">
    <w:name w:val="WW8Num136z3"/>
    <w:rsid w:val="00D3508B"/>
    <w:rPr>
      <w:rFonts w:ascii="Calibri" w:eastAsia="Calibri" w:hAnsi="Calibri" w:cs="Calibri"/>
      <w:b/>
      <w:bCs/>
      <w:color w:val="006FC0"/>
      <w:spacing w:val="-2"/>
      <w:w w:val="100"/>
      <w:sz w:val="24"/>
      <w:szCs w:val="24"/>
      <w:lang w:val="el-GR" w:bidi="el-GR"/>
    </w:rPr>
  </w:style>
  <w:style w:type="character" w:customStyle="1" w:styleId="WW8Num136z4">
    <w:name w:val="WW8Num136z4"/>
    <w:rsid w:val="00D3508B"/>
    <w:rPr>
      <w:rFonts w:ascii="Calibri" w:eastAsia="Calibri" w:hAnsi="Calibri" w:cs="Calibri"/>
      <w:color w:val="2E5395"/>
      <w:spacing w:val="-1"/>
      <w:w w:val="100"/>
      <w:sz w:val="24"/>
      <w:szCs w:val="24"/>
      <w:lang w:val="el-GR" w:bidi="el-GR"/>
    </w:rPr>
  </w:style>
  <w:style w:type="character" w:customStyle="1" w:styleId="WW8Num136z5">
    <w:name w:val="WW8Num136z5"/>
    <w:rsid w:val="00D3508B"/>
    <w:rPr>
      <w:rFonts w:ascii="Symbol" w:eastAsia="Symbol" w:hAnsi="Symbol" w:cs="Symbol"/>
      <w:w w:val="100"/>
      <w:sz w:val="24"/>
      <w:szCs w:val="24"/>
      <w:lang w:val="el-GR" w:bidi="el-GR"/>
    </w:rPr>
  </w:style>
  <w:style w:type="character" w:customStyle="1" w:styleId="WW8Num136z6">
    <w:name w:val="WW8Num136z6"/>
    <w:rsid w:val="00D3508B"/>
    <w:rPr>
      <w:rFonts w:ascii="Liberation Serif" w:hAnsi="Liberation Serif" w:cs="Liberation Serif"/>
      <w:lang w:val="el-GR" w:bidi="el-GR"/>
    </w:rPr>
  </w:style>
  <w:style w:type="character" w:customStyle="1" w:styleId="WW8Num137z0">
    <w:name w:val="WW8Num137z0"/>
    <w:rsid w:val="00D3508B"/>
    <w:rPr>
      <w:rFonts w:ascii="Wingdings" w:hAnsi="Wingdings" w:cs="Wingdings" w:hint="default"/>
      <w:lang w:eastAsia="zh-CN"/>
    </w:rPr>
  </w:style>
  <w:style w:type="character" w:customStyle="1" w:styleId="WW8Num137z1">
    <w:name w:val="WW8Num137z1"/>
    <w:rsid w:val="00D3508B"/>
    <w:rPr>
      <w:rFonts w:ascii="Courier New" w:hAnsi="Courier New" w:cs="Courier New" w:hint="default"/>
    </w:rPr>
  </w:style>
  <w:style w:type="character" w:customStyle="1" w:styleId="WW8Num137z3">
    <w:name w:val="WW8Num137z3"/>
    <w:rsid w:val="00D3508B"/>
    <w:rPr>
      <w:rFonts w:ascii="Symbol" w:hAnsi="Symbol" w:cs="Symbol" w:hint="default"/>
    </w:rPr>
  </w:style>
  <w:style w:type="character" w:customStyle="1" w:styleId="WW8Num138z0">
    <w:name w:val="WW8Num138z0"/>
    <w:rsid w:val="00D3508B"/>
    <w:rPr>
      <w:rFonts w:ascii="Wingdings" w:hAnsi="Wingdings" w:cs="Wingdings" w:hint="default"/>
    </w:rPr>
  </w:style>
  <w:style w:type="character" w:customStyle="1" w:styleId="WW8Num138z1">
    <w:name w:val="WW8Num138z1"/>
    <w:rsid w:val="00D3508B"/>
    <w:rPr>
      <w:rFonts w:ascii="Courier New" w:hAnsi="Courier New" w:cs="Courier New" w:hint="default"/>
    </w:rPr>
  </w:style>
  <w:style w:type="character" w:customStyle="1" w:styleId="WW8Num138z3">
    <w:name w:val="WW8Num138z3"/>
    <w:rsid w:val="00D3508B"/>
    <w:rPr>
      <w:rFonts w:ascii="Symbol" w:hAnsi="Symbol" w:cs="Symbol" w:hint="default"/>
    </w:rPr>
  </w:style>
  <w:style w:type="character" w:customStyle="1" w:styleId="WW8Num139z0">
    <w:name w:val="WW8Num139z0"/>
    <w:rsid w:val="00D3508B"/>
    <w:rPr>
      <w:rFonts w:ascii="Wingdings" w:hAnsi="Wingdings" w:cs="Wingdings" w:hint="default"/>
    </w:rPr>
  </w:style>
  <w:style w:type="character" w:customStyle="1" w:styleId="WW8Num139z1">
    <w:name w:val="WW8Num139z1"/>
    <w:rsid w:val="00D3508B"/>
    <w:rPr>
      <w:rFonts w:ascii="Courier New" w:hAnsi="Courier New" w:cs="Courier New" w:hint="default"/>
    </w:rPr>
  </w:style>
  <w:style w:type="character" w:customStyle="1" w:styleId="WW8Num139z3">
    <w:name w:val="WW8Num139z3"/>
    <w:rsid w:val="00D3508B"/>
    <w:rPr>
      <w:rFonts w:ascii="Symbol" w:hAnsi="Symbol" w:cs="Symbol" w:hint="default"/>
    </w:rPr>
  </w:style>
  <w:style w:type="character" w:customStyle="1" w:styleId="WW8Num140z0">
    <w:name w:val="WW8Num140z0"/>
    <w:rsid w:val="00D3508B"/>
  </w:style>
  <w:style w:type="character" w:customStyle="1" w:styleId="WW8Num140z1">
    <w:name w:val="WW8Num140z1"/>
    <w:rsid w:val="00D3508B"/>
  </w:style>
  <w:style w:type="character" w:customStyle="1" w:styleId="WW8Num140z2">
    <w:name w:val="WW8Num140z2"/>
    <w:rsid w:val="00D3508B"/>
  </w:style>
  <w:style w:type="character" w:customStyle="1" w:styleId="WW8Num140z3">
    <w:name w:val="WW8Num140z3"/>
    <w:rsid w:val="00D3508B"/>
  </w:style>
  <w:style w:type="character" w:customStyle="1" w:styleId="WW8Num140z4">
    <w:name w:val="WW8Num140z4"/>
    <w:rsid w:val="00D3508B"/>
  </w:style>
  <w:style w:type="character" w:customStyle="1" w:styleId="WW8Num140z5">
    <w:name w:val="WW8Num140z5"/>
    <w:rsid w:val="00D3508B"/>
  </w:style>
  <w:style w:type="character" w:customStyle="1" w:styleId="WW8Num140z6">
    <w:name w:val="WW8Num140z6"/>
    <w:rsid w:val="00D3508B"/>
  </w:style>
  <w:style w:type="character" w:customStyle="1" w:styleId="WW8Num140z7">
    <w:name w:val="WW8Num140z7"/>
    <w:rsid w:val="00D3508B"/>
  </w:style>
  <w:style w:type="character" w:customStyle="1" w:styleId="WW8Num140z8">
    <w:name w:val="WW8Num140z8"/>
    <w:rsid w:val="00D3508B"/>
  </w:style>
  <w:style w:type="character" w:customStyle="1" w:styleId="WW8Num141z0">
    <w:name w:val="WW8Num141z0"/>
    <w:rsid w:val="00D3508B"/>
    <w:rPr>
      <w:rFonts w:ascii="Wingdings" w:hAnsi="Wingdings" w:cs="Wingdings" w:hint="default"/>
    </w:rPr>
  </w:style>
  <w:style w:type="character" w:customStyle="1" w:styleId="WW8Num141z1">
    <w:name w:val="WW8Num141z1"/>
    <w:rsid w:val="00D3508B"/>
    <w:rPr>
      <w:rFonts w:ascii="Courier New" w:hAnsi="Courier New" w:cs="Courier New" w:hint="default"/>
    </w:rPr>
  </w:style>
  <w:style w:type="character" w:customStyle="1" w:styleId="WW8Num141z3">
    <w:name w:val="WW8Num141z3"/>
    <w:rsid w:val="00D3508B"/>
    <w:rPr>
      <w:rFonts w:ascii="Symbol" w:hAnsi="Symbol" w:cs="Symbol" w:hint="default"/>
    </w:rPr>
  </w:style>
  <w:style w:type="character" w:customStyle="1" w:styleId="WW8Num142z0">
    <w:name w:val="WW8Num142z0"/>
    <w:rsid w:val="00D3508B"/>
    <w:rPr>
      <w:rFonts w:ascii="Symbol" w:hAnsi="Symbol" w:cs="Symbol"/>
      <w:w w:val="100"/>
      <w:sz w:val="22"/>
      <w:szCs w:val="22"/>
      <w:lang w:val="el-GR" w:bidi="el-GR"/>
    </w:rPr>
  </w:style>
  <w:style w:type="character" w:customStyle="1" w:styleId="WW8Num142z2">
    <w:name w:val="WW8Num142z2"/>
    <w:rsid w:val="00D3508B"/>
    <w:rPr>
      <w:rFonts w:ascii="Courier New" w:hAnsi="Courier New" w:cs="Courier New"/>
      <w:w w:val="100"/>
      <w:sz w:val="22"/>
      <w:szCs w:val="22"/>
      <w:lang w:val="el-GR" w:bidi="el-GR"/>
    </w:rPr>
  </w:style>
  <w:style w:type="character" w:customStyle="1" w:styleId="WW8Num142z3">
    <w:name w:val="WW8Num142z3"/>
    <w:rsid w:val="00D3508B"/>
    <w:rPr>
      <w:rFonts w:ascii="Symbol" w:hAnsi="Symbol" w:cs="Symbol"/>
      <w:lang w:val="el-GR" w:bidi="el-GR"/>
    </w:rPr>
  </w:style>
  <w:style w:type="character" w:customStyle="1" w:styleId="WW8Num143z0">
    <w:name w:val="WW8Num143z0"/>
    <w:rsid w:val="00D3508B"/>
    <w:rPr>
      <w:rFonts w:ascii="Wingdings" w:hAnsi="Wingdings" w:cs="Wingdings" w:hint="default"/>
      <w:lang w:eastAsia="zh-CN"/>
    </w:rPr>
  </w:style>
  <w:style w:type="character" w:customStyle="1" w:styleId="WW8Num143z1">
    <w:name w:val="WW8Num143z1"/>
    <w:rsid w:val="00D3508B"/>
    <w:rPr>
      <w:rFonts w:ascii="Courier New" w:hAnsi="Courier New" w:cs="Courier New" w:hint="default"/>
    </w:rPr>
  </w:style>
  <w:style w:type="character" w:customStyle="1" w:styleId="WW8Num143z3">
    <w:name w:val="WW8Num143z3"/>
    <w:rsid w:val="00D3508B"/>
    <w:rPr>
      <w:rFonts w:ascii="Symbol" w:hAnsi="Symbol" w:cs="Symbol" w:hint="default"/>
    </w:rPr>
  </w:style>
  <w:style w:type="character" w:customStyle="1" w:styleId="WW8Num144z0">
    <w:name w:val="WW8Num144z0"/>
    <w:rsid w:val="00D3508B"/>
    <w:rPr>
      <w:rFonts w:ascii="Wingdings" w:eastAsia="Wingdings" w:hAnsi="Wingdings" w:cs="Wingdings"/>
      <w:w w:val="100"/>
      <w:sz w:val="24"/>
      <w:szCs w:val="24"/>
      <w:lang w:val="el-GR" w:bidi="el-GR"/>
    </w:rPr>
  </w:style>
  <w:style w:type="character" w:customStyle="1" w:styleId="WW8Num144z2">
    <w:name w:val="WW8Num144z2"/>
    <w:rsid w:val="00D3508B"/>
    <w:rPr>
      <w:rFonts w:ascii="Liberation Serif" w:hAnsi="Liberation Serif" w:cs="Liberation Serif"/>
      <w:lang w:val="el-GR" w:bidi="el-GR"/>
    </w:rPr>
  </w:style>
  <w:style w:type="character" w:customStyle="1" w:styleId="WW8Num145z0">
    <w:name w:val="WW8Num145z0"/>
    <w:rsid w:val="00D3508B"/>
    <w:rPr>
      <w:rFonts w:ascii="Wingdings" w:hAnsi="Wingdings" w:cs="Wingdings" w:hint="default"/>
      <w:lang w:eastAsia="zh-CN"/>
    </w:rPr>
  </w:style>
  <w:style w:type="character" w:customStyle="1" w:styleId="WW8Num145z1">
    <w:name w:val="WW8Num145z1"/>
    <w:rsid w:val="00D3508B"/>
    <w:rPr>
      <w:rFonts w:ascii="Courier New" w:hAnsi="Courier New" w:cs="Courier New" w:hint="default"/>
    </w:rPr>
  </w:style>
  <w:style w:type="character" w:customStyle="1" w:styleId="WW8Num145z3">
    <w:name w:val="WW8Num145z3"/>
    <w:rsid w:val="00D3508B"/>
    <w:rPr>
      <w:rFonts w:ascii="Symbol" w:hAnsi="Symbol" w:cs="Symbol" w:hint="default"/>
    </w:rPr>
  </w:style>
  <w:style w:type="character" w:customStyle="1" w:styleId="WW8Num146z0">
    <w:name w:val="WW8Num146z0"/>
    <w:rsid w:val="00D3508B"/>
    <w:rPr>
      <w:rFonts w:ascii="Wingdings" w:hAnsi="Wingdings" w:cs="Wingdings" w:hint="default"/>
    </w:rPr>
  </w:style>
  <w:style w:type="character" w:customStyle="1" w:styleId="WW8Num146z1">
    <w:name w:val="WW8Num146z1"/>
    <w:rsid w:val="00D3508B"/>
    <w:rPr>
      <w:rFonts w:ascii="Courier New" w:hAnsi="Courier New" w:cs="Courier New" w:hint="default"/>
    </w:rPr>
  </w:style>
  <w:style w:type="character" w:customStyle="1" w:styleId="WW8Num146z3">
    <w:name w:val="WW8Num146z3"/>
    <w:rsid w:val="00D3508B"/>
    <w:rPr>
      <w:rFonts w:ascii="Symbol" w:hAnsi="Symbol" w:cs="Symbol" w:hint="default"/>
    </w:rPr>
  </w:style>
  <w:style w:type="character" w:customStyle="1" w:styleId="WW8Num147z0">
    <w:name w:val="WW8Num147z0"/>
    <w:rsid w:val="00D3508B"/>
    <w:rPr>
      <w:rFonts w:eastAsia="Calibri" w:cs="Calibri"/>
      <w:w w:val="100"/>
      <w:sz w:val="22"/>
      <w:szCs w:val="22"/>
      <w:lang w:val="el-GR" w:bidi="el-GR"/>
    </w:rPr>
  </w:style>
  <w:style w:type="character" w:customStyle="1" w:styleId="WW8Num147z2">
    <w:name w:val="WW8Num147z2"/>
    <w:rsid w:val="00D3508B"/>
    <w:rPr>
      <w:rFonts w:eastAsia="Calibri" w:cs="Calibri"/>
      <w:spacing w:val="-1"/>
      <w:w w:val="100"/>
      <w:sz w:val="22"/>
      <w:szCs w:val="22"/>
      <w:lang w:val="el-GR" w:bidi="el-GR"/>
    </w:rPr>
  </w:style>
  <w:style w:type="character" w:customStyle="1" w:styleId="WW8Num147z3">
    <w:name w:val="WW8Num147z3"/>
    <w:rsid w:val="00D3508B"/>
    <w:rPr>
      <w:rFonts w:ascii="Symbol" w:hAnsi="Symbol" w:cs="Symbol"/>
      <w:lang w:val="el-GR" w:bidi="el-GR"/>
    </w:rPr>
  </w:style>
  <w:style w:type="character" w:customStyle="1" w:styleId="WW8Num148z0">
    <w:name w:val="WW8Num148z0"/>
    <w:rsid w:val="00D3508B"/>
    <w:rPr>
      <w:rFonts w:ascii="Wingdings" w:hAnsi="Wingdings" w:cs="Wingdings" w:hint="default"/>
      <w:lang w:eastAsia="zh-CN"/>
    </w:rPr>
  </w:style>
  <w:style w:type="character" w:customStyle="1" w:styleId="WW8Num148z1">
    <w:name w:val="WW8Num148z1"/>
    <w:rsid w:val="00D3508B"/>
    <w:rPr>
      <w:rFonts w:ascii="Courier New" w:hAnsi="Courier New" w:cs="Courier New" w:hint="default"/>
    </w:rPr>
  </w:style>
  <w:style w:type="character" w:customStyle="1" w:styleId="WW8Num148z3">
    <w:name w:val="WW8Num148z3"/>
    <w:rsid w:val="00D3508B"/>
    <w:rPr>
      <w:rFonts w:ascii="Symbol" w:hAnsi="Symbol" w:cs="Symbol" w:hint="default"/>
    </w:rPr>
  </w:style>
  <w:style w:type="character" w:customStyle="1" w:styleId="WW8Num149z0">
    <w:name w:val="WW8Num149z0"/>
    <w:rsid w:val="00D3508B"/>
    <w:rPr>
      <w:rFonts w:ascii="Wingdings" w:hAnsi="Wingdings" w:cs="Wingdings" w:hint="default"/>
      <w:lang w:eastAsia="zh-CN"/>
    </w:rPr>
  </w:style>
  <w:style w:type="character" w:customStyle="1" w:styleId="WW8Num149z1">
    <w:name w:val="WW8Num149z1"/>
    <w:rsid w:val="00D3508B"/>
    <w:rPr>
      <w:rFonts w:ascii="Courier New" w:hAnsi="Courier New" w:cs="Courier New" w:hint="default"/>
    </w:rPr>
  </w:style>
  <w:style w:type="character" w:customStyle="1" w:styleId="WW8Num149z3">
    <w:name w:val="WW8Num149z3"/>
    <w:rsid w:val="00D3508B"/>
    <w:rPr>
      <w:rFonts w:ascii="Symbol" w:hAnsi="Symbol" w:cs="Symbol" w:hint="default"/>
    </w:rPr>
  </w:style>
  <w:style w:type="character" w:customStyle="1" w:styleId="WW8Num150z0">
    <w:name w:val="WW8Num150z0"/>
    <w:rsid w:val="00D3508B"/>
    <w:rPr>
      <w:rFonts w:cs="Calibri"/>
      <w:lang w:eastAsia="zh-CN"/>
    </w:rPr>
  </w:style>
  <w:style w:type="character" w:customStyle="1" w:styleId="WW8Num150z1">
    <w:name w:val="WW8Num150z1"/>
    <w:rsid w:val="00D3508B"/>
    <w:rPr>
      <w:rFonts w:hint="default"/>
      <w:color w:val="4F81BD"/>
    </w:rPr>
  </w:style>
  <w:style w:type="character" w:customStyle="1" w:styleId="WW8Num151z0">
    <w:name w:val="WW8Num151z0"/>
    <w:rsid w:val="00D3508B"/>
    <w:rPr>
      <w:rFonts w:ascii="Wingdings" w:hAnsi="Wingdings" w:cs="Wingdings" w:hint="default"/>
      <w:lang w:eastAsia="zh-CN"/>
    </w:rPr>
  </w:style>
  <w:style w:type="character" w:customStyle="1" w:styleId="WW8Num151z1">
    <w:name w:val="WW8Num151z1"/>
    <w:rsid w:val="00D3508B"/>
    <w:rPr>
      <w:rFonts w:ascii="Courier New" w:hAnsi="Courier New" w:cs="Courier New" w:hint="default"/>
    </w:rPr>
  </w:style>
  <w:style w:type="character" w:customStyle="1" w:styleId="WW8Num151z3">
    <w:name w:val="WW8Num151z3"/>
    <w:rsid w:val="00D3508B"/>
    <w:rPr>
      <w:rFonts w:ascii="Symbol" w:hAnsi="Symbol" w:cs="Symbol" w:hint="default"/>
    </w:rPr>
  </w:style>
  <w:style w:type="character" w:customStyle="1" w:styleId="WW8Num152z0">
    <w:name w:val="WW8Num152z0"/>
    <w:rsid w:val="00D3508B"/>
    <w:rPr>
      <w:rFonts w:ascii="Wingdings" w:hAnsi="Wingdings" w:cs="Wingdings" w:hint="default"/>
      <w:color w:val="000000"/>
      <w:lang w:eastAsia="zh-CN"/>
    </w:rPr>
  </w:style>
  <w:style w:type="character" w:customStyle="1" w:styleId="WW8Num152z1">
    <w:name w:val="WW8Num152z1"/>
    <w:rsid w:val="00D3508B"/>
    <w:rPr>
      <w:rFonts w:ascii="Courier New" w:hAnsi="Courier New" w:cs="Courier New" w:hint="default"/>
    </w:rPr>
  </w:style>
  <w:style w:type="character" w:customStyle="1" w:styleId="WW8Num152z3">
    <w:name w:val="WW8Num152z3"/>
    <w:rsid w:val="00D3508B"/>
    <w:rPr>
      <w:rFonts w:ascii="Symbol" w:hAnsi="Symbol" w:cs="Symbol" w:hint="default"/>
    </w:rPr>
  </w:style>
  <w:style w:type="character" w:customStyle="1" w:styleId="WW8Num153z0">
    <w:name w:val="WW8Num153z0"/>
    <w:rsid w:val="00D3508B"/>
    <w:rPr>
      <w:rFonts w:ascii="Wingdings" w:hAnsi="Wingdings" w:cs="Wingdings" w:hint="default"/>
    </w:rPr>
  </w:style>
  <w:style w:type="character" w:customStyle="1" w:styleId="WW8Num153z1">
    <w:name w:val="WW8Num153z1"/>
    <w:rsid w:val="00D3508B"/>
    <w:rPr>
      <w:rFonts w:ascii="Courier New" w:hAnsi="Courier New" w:cs="Courier New" w:hint="default"/>
    </w:rPr>
  </w:style>
  <w:style w:type="character" w:customStyle="1" w:styleId="WW8Num153z3">
    <w:name w:val="WW8Num153z3"/>
    <w:rsid w:val="00D3508B"/>
    <w:rPr>
      <w:rFonts w:ascii="Symbol" w:hAnsi="Symbol" w:cs="Symbol" w:hint="default"/>
    </w:rPr>
  </w:style>
  <w:style w:type="character" w:customStyle="1" w:styleId="WW8Num154z0">
    <w:name w:val="WW8Num154z0"/>
    <w:rsid w:val="00D3508B"/>
  </w:style>
  <w:style w:type="character" w:customStyle="1" w:styleId="WW8Num154z1">
    <w:name w:val="WW8Num154z1"/>
    <w:rsid w:val="00D3508B"/>
  </w:style>
  <w:style w:type="character" w:customStyle="1" w:styleId="WW8Num154z2">
    <w:name w:val="WW8Num154z2"/>
    <w:rsid w:val="00D3508B"/>
  </w:style>
  <w:style w:type="character" w:customStyle="1" w:styleId="WW8Num154z3">
    <w:name w:val="WW8Num154z3"/>
    <w:rsid w:val="00D3508B"/>
  </w:style>
  <w:style w:type="character" w:customStyle="1" w:styleId="WW8Num154z4">
    <w:name w:val="WW8Num154z4"/>
    <w:rsid w:val="00D3508B"/>
  </w:style>
  <w:style w:type="character" w:customStyle="1" w:styleId="WW8Num154z5">
    <w:name w:val="WW8Num154z5"/>
    <w:rsid w:val="00D3508B"/>
  </w:style>
  <w:style w:type="character" w:customStyle="1" w:styleId="WW8Num154z6">
    <w:name w:val="WW8Num154z6"/>
    <w:rsid w:val="00D3508B"/>
  </w:style>
  <w:style w:type="character" w:customStyle="1" w:styleId="WW8Num154z7">
    <w:name w:val="WW8Num154z7"/>
    <w:rsid w:val="00D3508B"/>
  </w:style>
  <w:style w:type="character" w:customStyle="1" w:styleId="WW8Num154z8">
    <w:name w:val="WW8Num154z8"/>
    <w:rsid w:val="00D3508B"/>
  </w:style>
  <w:style w:type="character" w:customStyle="1" w:styleId="WW8Num155z0">
    <w:name w:val="WW8Num155z0"/>
    <w:rsid w:val="00D3508B"/>
    <w:rPr>
      <w:rFonts w:ascii="Wingdings" w:hAnsi="Wingdings" w:cs="Wingdings" w:hint="default"/>
      <w:lang w:eastAsia="zh-CN"/>
    </w:rPr>
  </w:style>
  <w:style w:type="character" w:customStyle="1" w:styleId="WW8Num155z1">
    <w:name w:val="WW8Num155z1"/>
    <w:rsid w:val="00D3508B"/>
    <w:rPr>
      <w:rFonts w:ascii="Courier New" w:hAnsi="Courier New" w:cs="Courier New" w:hint="default"/>
    </w:rPr>
  </w:style>
  <w:style w:type="character" w:customStyle="1" w:styleId="WW8Num155z3">
    <w:name w:val="WW8Num155z3"/>
    <w:rsid w:val="00D3508B"/>
    <w:rPr>
      <w:rFonts w:ascii="Symbol" w:hAnsi="Symbol" w:cs="Symbol" w:hint="default"/>
    </w:rPr>
  </w:style>
  <w:style w:type="character" w:customStyle="1" w:styleId="WW8Num156z0">
    <w:name w:val="WW8Num156z0"/>
    <w:rsid w:val="00D3508B"/>
    <w:rPr>
      <w:rFonts w:ascii="Wingdings" w:hAnsi="Wingdings" w:cs="Wingdings" w:hint="default"/>
      <w:lang w:eastAsia="zh-CN"/>
    </w:rPr>
  </w:style>
  <w:style w:type="character" w:customStyle="1" w:styleId="WW8Num156z1">
    <w:name w:val="WW8Num156z1"/>
    <w:rsid w:val="00D3508B"/>
    <w:rPr>
      <w:rFonts w:ascii="Courier New" w:hAnsi="Courier New" w:cs="Courier New" w:hint="default"/>
    </w:rPr>
  </w:style>
  <w:style w:type="character" w:customStyle="1" w:styleId="WW8Num156z3">
    <w:name w:val="WW8Num156z3"/>
    <w:rsid w:val="00D3508B"/>
    <w:rPr>
      <w:rFonts w:ascii="Symbol" w:hAnsi="Symbol" w:cs="Symbol" w:hint="default"/>
    </w:rPr>
  </w:style>
  <w:style w:type="character" w:customStyle="1" w:styleId="WW8Num157z0">
    <w:name w:val="WW8Num157z0"/>
    <w:rsid w:val="00D3508B"/>
    <w:rPr>
      <w:rFonts w:eastAsia="Calibri" w:cs="Calibri"/>
      <w:w w:val="100"/>
      <w:sz w:val="22"/>
      <w:szCs w:val="22"/>
      <w:lang w:val="el-GR" w:bidi="el-GR"/>
    </w:rPr>
  </w:style>
  <w:style w:type="character" w:customStyle="1" w:styleId="WW8Num157z1">
    <w:name w:val="WW8Num157z1"/>
    <w:rsid w:val="00D3508B"/>
    <w:rPr>
      <w:rFonts w:eastAsia="Calibri" w:cs="Calibri"/>
      <w:spacing w:val="-1"/>
      <w:w w:val="100"/>
      <w:sz w:val="22"/>
      <w:szCs w:val="22"/>
      <w:lang w:val="el-GR" w:bidi="el-GR"/>
    </w:rPr>
  </w:style>
  <w:style w:type="character" w:customStyle="1" w:styleId="WW8Num157z2">
    <w:name w:val="WW8Num157z2"/>
    <w:rsid w:val="00D3508B"/>
    <w:rPr>
      <w:rFonts w:ascii="Symbol" w:hAnsi="Symbol" w:cs="Symbol"/>
      <w:lang w:val="el-GR" w:bidi="el-GR"/>
    </w:rPr>
  </w:style>
  <w:style w:type="character" w:customStyle="1" w:styleId="WW8Num158z0">
    <w:name w:val="WW8Num158z0"/>
    <w:rsid w:val="00D3508B"/>
  </w:style>
  <w:style w:type="character" w:customStyle="1" w:styleId="WW8Num158z1">
    <w:name w:val="WW8Num158z1"/>
    <w:rsid w:val="00D3508B"/>
  </w:style>
  <w:style w:type="character" w:customStyle="1" w:styleId="WW8Num158z2">
    <w:name w:val="WW8Num158z2"/>
    <w:rsid w:val="00D3508B"/>
  </w:style>
  <w:style w:type="character" w:customStyle="1" w:styleId="WW8Num158z3">
    <w:name w:val="WW8Num158z3"/>
    <w:rsid w:val="00D3508B"/>
  </w:style>
  <w:style w:type="character" w:customStyle="1" w:styleId="WW8Num158z4">
    <w:name w:val="WW8Num158z4"/>
    <w:rsid w:val="00D3508B"/>
  </w:style>
  <w:style w:type="character" w:customStyle="1" w:styleId="WW8Num158z5">
    <w:name w:val="WW8Num158z5"/>
    <w:rsid w:val="00D3508B"/>
  </w:style>
  <w:style w:type="character" w:customStyle="1" w:styleId="WW8Num158z6">
    <w:name w:val="WW8Num158z6"/>
    <w:rsid w:val="00D3508B"/>
  </w:style>
  <w:style w:type="character" w:customStyle="1" w:styleId="WW8Num158z7">
    <w:name w:val="WW8Num158z7"/>
    <w:rsid w:val="00D3508B"/>
  </w:style>
  <w:style w:type="character" w:customStyle="1" w:styleId="WW8Num158z8">
    <w:name w:val="WW8Num158z8"/>
    <w:rsid w:val="00D3508B"/>
  </w:style>
  <w:style w:type="character" w:customStyle="1" w:styleId="WW8Num159z0">
    <w:name w:val="WW8Num159z0"/>
    <w:rsid w:val="00D3508B"/>
    <w:rPr>
      <w:rFonts w:ascii="Wingdings" w:hAnsi="Wingdings" w:cs="Wingdings" w:hint="default"/>
      <w:lang w:eastAsia="zh-CN"/>
    </w:rPr>
  </w:style>
  <w:style w:type="character" w:customStyle="1" w:styleId="WW8Num159z1">
    <w:name w:val="WW8Num159z1"/>
    <w:rsid w:val="00D3508B"/>
    <w:rPr>
      <w:rFonts w:ascii="Courier New" w:hAnsi="Courier New" w:cs="Courier New" w:hint="default"/>
    </w:rPr>
  </w:style>
  <w:style w:type="character" w:customStyle="1" w:styleId="WW8Num159z3">
    <w:name w:val="WW8Num159z3"/>
    <w:rsid w:val="00D3508B"/>
    <w:rPr>
      <w:rFonts w:ascii="Symbol" w:hAnsi="Symbol" w:cs="Symbol" w:hint="default"/>
    </w:rPr>
  </w:style>
  <w:style w:type="character" w:customStyle="1" w:styleId="WW8Num160z0">
    <w:name w:val="WW8Num160z0"/>
    <w:rsid w:val="00D3508B"/>
    <w:rPr>
      <w:rFonts w:ascii="Wingdings" w:hAnsi="Wingdings" w:cs="Wingdings" w:hint="default"/>
    </w:rPr>
  </w:style>
  <w:style w:type="character" w:customStyle="1" w:styleId="WW8Num160z1">
    <w:name w:val="WW8Num160z1"/>
    <w:rsid w:val="00D3508B"/>
    <w:rPr>
      <w:rFonts w:ascii="Courier New" w:hAnsi="Courier New" w:cs="Courier New" w:hint="default"/>
    </w:rPr>
  </w:style>
  <w:style w:type="character" w:customStyle="1" w:styleId="WW8Num160z3">
    <w:name w:val="WW8Num160z3"/>
    <w:rsid w:val="00D3508B"/>
    <w:rPr>
      <w:rFonts w:ascii="Symbol" w:hAnsi="Symbol" w:cs="Symbol" w:hint="default"/>
    </w:rPr>
  </w:style>
  <w:style w:type="character" w:customStyle="1" w:styleId="WW8Num161z0">
    <w:name w:val="WW8Num161z0"/>
    <w:rsid w:val="00D3508B"/>
    <w:rPr>
      <w:rFonts w:ascii="Wingdings" w:hAnsi="Wingdings" w:cs="Wingdings" w:hint="default"/>
    </w:rPr>
  </w:style>
  <w:style w:type="character" w:customStyle="1" w:styleId="WW8Num161z1">
    <w:name w:val="WW8Num161z1"/>
    <w:rsid w:val="00D3508B"/>
    <w:rPr>
      <w:rFonts w:ascii="Courier New" w:hAnsi="Courier New" w:cs="Courier New" w:hint="default"/>
    </w:rPr>
  </w:style>
  <w:style w:type="character" w:customStyle="1" w:styleId="WW8Num161z3">
    <w:name w:val="WW8Num161z3"/>
    <w:rsid w:val="00D3508B"/>
    <w:rPr>
      <w:rFonts w:ascii="Symbol" w:hAnsi="Symbol" w:cs="Symbol" w:hint="default"/>
    </w:rPr>
  </w:style>
  <w:style w:type="character" w:customStyle="1" w:styleId="WW8Num162z0">
    <w:name w:val="WW8Num162z0"/>
    <w:rsid w:val="00D3508B"/>
    <w:rPr>
      <w:rFonts w:ascii="Wingdings" w:hAnsi="Wingdings" w:cs="Wingdings" w:hint="default"/>
    </w:rPr>
  </w:style>
  <w:style w:type="character" w:customStyle="1" w:styleId="WW8Num162z1">
    <w:name w:val="WW8Num162z1"/>
    <w:rsid w:val="00D3508B"/>
    <w:rPr>
      <w:rFonts w:ascii="Courier New" w:hAnsi="Courier New" w:cs="Courier New" w:hint="default"/>
    </w:rPr>
  </w:style>
  <w:style w:type="character" w:customStyle="1" w:styleId="WW8Num162z3">
    <w:name w:val="WW8Num162z3"/>
    <w:rsid w:val="00D3508B"/>
    <w:rPr>
      <w:rFonts w:ascii="Symbol" w:hAnsi="Symbol" w:cs="Symbol" w:hint="default"/>
    </w:rPr>
  </w:style>
  <w:style w:type="character" w:customStyle="1" w:styleId="WW8Num163z0">
    <w:name w:val="WW8Num163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63z1">
    <w:name w:val="WW8Num163z1"/>
    <w:rsid w:val="00D3508B"/>
    <w:rPr>
      <w:rFonts w:ascii="Courier New" w:hAnsi="Courier New" w:cs="Courier New" w:hint="default"/>
    </w:rPr>
  </w:style>
  <w:style w:type="character" w:customStyle="1" w:styleId="WW8Num163z3">
    <w:name w:val="WW8Num163z3"/>
    <w:rsid w:val="00D3508B"/>
    <w:rPr>
      <w:rFonts w:ascii="Symbol" w:hAnsi="Symbol" w:cs="Symbol" w:hint="default"/>
    </w:rPr>
  </w:style>
  <w:style w:type="character" w:customStyle="1" w:styleId="WW8Num164z0">
    <w:name w:val="WW8Num164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64z1">
    <w:name w:val="WW8Num164z1"/>
    <w:rsid w:val="00D3508B"/>
    <w:rPr>
      <w:rFonts w:ascii="Courier New" w:hAnsi="Courier New" w:cs="Courier New" w:hint="default"/>
    </w:rPr>
  </w:style>
  <w:style w:type="character" w:customStyle="1" w:styleId="WW8Num164z3">
    <w:name w:val="WW8Num164z3"/>
    <w:rsid w:val="00D3508B"/>
    <w:rPr>
      <w:rFonts w:ascii="Symbol" w:hAnsi="Symbol" w:cs="Symbol" w:hint="default"/>
    </w:rPr>
  </w:style>
  <w:style w:type="character" w:customStyle="1" w:styleId="WW8Num165z0">
    <w:name w:val="WW8Num165z0"/>
    <w:rsid w:val="00D3508B"/>
    <w:rPr>
      <w:rFonts w:ascii="Wingdings" w:hAnsi="Wingdings" w:cs="Wingdings" w:hint="default"/>
    </w:rPr>
  </w:style>
  <w:style w:type="character" w:customStyle="1" w:styleId="WW8Num165z1">
    <w:name w:val="WW8Num165z1"/>
    <w:rsid w:val="00D3508B"/>
    <w:rPr>
      <w:rFonts w:ascii="Courier New" w:hAnsi="Courier New" w:cs="Courier New" w:hint="default"/>
    </w:rPr>
  </w:style>
  <w:style w:type="character" w:customStyle="1" w:styleId="WW8Num165z3">
    <w:name w:val="WW8Num165z3"/>
    <w:rsid w:val="00D3508B"/>
    <w:rPr>
      <w:rFonts w:ascii="Symbol" w:hAnsi="Symbol" w:cs="Symbol" w:hint="default"/>
    </w:rPr>
  </w:style>
  <w:style w:type="character" w:customStyle="1" w:styleId="WW8Num166z0">
    <w:name w:val="WW8Num166z0"/>
    <w:rsid w:val="00D3508B"/>
    <w:rPr>
      <w:rFonts w:ascii="Wingdings" w:hAnsi="Wingdings" w:cs="Wingdings" w:hint="default"/>
    </w:rPr>
  </w:style>
  <w:style w:type="character" w:customStyle="1" w:styleId="WW8Num166z1">
    <w:name w:val="WW8Num166z1"/>
    <w:rsid w:val="00D3508B"/>
    <w:rPr>
      <w:rFonts w:ascii="Courier New" w:hAnsi="Courier New" w:cs="Courier New" w:hint="default"/>
    </w:rPr>
  </w:style>
  <w:style w:type="character" w:customStyle="1" w:styleId="WW8Num166z3">
    <w:name w:val="WW8Num166z3"/>
    <w:rsid w:val="00D3508B"/>
    <w:rPr>
      <w:rFonts w:ascii="Symbol" w:hAnsi="Symbol" w:cs="Symbol" w:hint="default"/>
    </w:rPr>
  </w:style>
  <w:style w:type="character" w:customStyle="1" w:styleId="WW8Num167z0">
    <w:name w:val="WW8Num167z0"/>
    <w:rsid w:val="00D3508B"/>
    <w:rPr>
      <w:rFonts w:ascii="Wingdings" w:hAnsi="Wingdings" w:cs="Wingdings" w:hint="default"/>
    </w:rPr>
  </w:style>
  <w:style w:type="character" w:customStyle="1" w:styleId="WW8Num167z1">
    <w:name w:val="WW8Num167z1"/>
    <w:rsid w:val="00D3508B"/>
    <w:rPr>
      <w:rFonts w:ascii="Courier New" w:hAnsi="Courier New" w:cs="Courier New" w:hint="default"/>
    </w:rPr>
  </w:style>
  <w:style w:type="character" w:customStyle="1" w:styleId="WW8Num167z3">
    <w:name w:val="WW8Num167z3"/>
    <w:rsid w:val="00D3508B"/>
    <w:rPr>
      <w:rFonts w:ascii="Symbol" w:hAnsi="Symbol" w:cs="Symbol" w:hint="default"/>
    </w:rPr>
  </w:style>
  <w:style w:type="character" w:customStyle="1" w:styleId="WW8Num168z0">
    <w:name w:val="WW8Num168z0"/>
    <w:rsid w:val="00D3508B"/>
    <w:rPr>
      <w:rFonts w:ascii="Times New Roman" w:eastAsia="Calibri" w:hAnsi="Times New Roman" w:cs="Times New Roman"/>
      <w:color w:val="FF0000"/>
      <w:sz w:val="26"/>
      <w:szCs w:val="20"/>
      <w:lang w:val="el-GR"/>
    </w:rPr>
  </w:style>
  <w:style w:type="character" w:customStyle="1" w:styleId="WW8Num168z1">
    <w:name w:val="WW8Num168z1"/>
    <w:rsid w:val="00D3508B"/>
    <w:rPr>
      <w:rFonts w:ascii="Courier New" w:hAnsi="Courier New" w:cs="Courier New"/>
    </w:rPr>
  </w:style>
  <w:style w:type="character" w:customStyle="1" w:styleId="WW8Num168z2">
    <w:name w:val="WW8Num168z2"/>
    <w:rsid w:val="00D3508B"/>
    <w:rPr>
      <w:rFonts w:ascii="Wingdings" w:hAnsi="Wingdings" w:cs="Wingdings"/>
    </w:rPr>
  </w:style>
  <w:style w:type="character" w:customStyle="1" w:styleId="WW8Num168z3">
    <w:name w:val="WW8Num168z3"/>
    <w:rsid w:val="00D3508B"/>
    <w:rPr>
      <w:rFonts w:ascii="Symbol" w:hAnsi="Symbol" w:cs="Symbol"/>
    </w:rPr>
  </w:style>
  <w:style w:type="character" w:customStyle="1" w:styleId="WW8Num169z0">
    <w:name w:val="WW8Num169z0"/>
    <w:rsid w:val="00D3508B"/>
    <w:rPr>
      <w:rFonts w:ascii="Wingdings" w:hAnsi="Wingdings" w:cs="Wingdings" w:hint="default"/>
      <w:lang w:eastAsia="zh-CN"/>
    </w:rPr>
  </w:style>
  <w:style w:type="character" w:customStyle="1" w:styleId="WW8Num169z1">
    <w:name w:val="WW8Num169z1"/>
    <w:rsid w:val="00D3508B"/>
    <w:rPr>
      <w:rFonts w:ascii="Courier New" w:hAnsi="Courier New" w:cs="Courier New" w:hint="default"/>
    </w:rPr>
  </w:style>
  <w:style w:type="character" w:customStyle="1" w:styleId="WW8Num169z3">
    <w:name w:val="WW8Num169z3"/>
    <w:rsid w:val="00D3508B"/>
    <w:rPr>
      <w:rFonts w:ascii="Symbol" w:hAnsi="Symbol" w:cs="Symbol" w:hint="default"/>
    </w:rPr>
  </w:style>
  <w:style w:type="character" w:customStyle="1" w:styleId="WW8Num170z0">
    <w:name w:val="WW8Num170z0"/>
    <w:rsid w:val="00D3508B"/>
    <w:rPr>
      <w:rFonts w:ascii="Wingdings" w:hAnsi="Wingdings" w:cs="Wingdings" w:hint="default"/>
    </w:rPr>
  </w:style>
  <w:style w:type="character" w:customStyle="1" w:styleId="WW8Num170z1">
    <w:name w:val="WW8Num170z1"/>
    <w:rsid w:val="00D3508B"/>
    <w:rPr>
      <w:rFonts w:ascii="Courier New" w:hAnsi="Courier New" w:cs="Courier New" w:hint="default"/>
    </w:rPr>
  </w:style>
  <w:style w:type="character" w:customStyle="1" w:styleId="WW8Num170z3">
    <w:name w:val="WW8Num170z3"/>
    <w:rsid w:val="00D3508B"/>
    <w:rPr>
      <w:rFonts w:ascii="Symbol" w:hAnsi="Symbol" w:cs="Symbol" w:hint="default"/>
    </w:rPr>
  </w:style>
  <w:style w:type="character" w:customStyle="1" w:styleId="WW8Num171z0">
    <w:name w:val="WW8Num171z0"/>
    <w:rsid w:val="00D3508B"/>
    <w:rPr>
      <w:rFonts w:ascii="Wingdings" w:hAnsi="Wingdings" w:cs="Wingdings" w:hint="default"/>
    </w:rPr>
  </w:style>
  <w:style w:type="character" w:customStyle="1" w:styleId="WW8Num171z1">
    <w:name w:val="WW8Num171z1"/>
    <w:rsid w:val="00D3508B"/>
    <w:rPr>
      <w:rFonts w:ascii="Courier New" w:hAnsi="Courier New" w:cs="Courier New" w:hint="default"/>
    </w:rPr>
  </w:style>
  <w:style w:type="character" w:customStyle="1" w:styleId="WW8Num171z3">
    <w:name w:val="WW8Num171z3"/>
    <w:rsid w:val="00D3508B"/>
    <w:rPr>
      <w:rFonts w:ascii="Symbol" w:hAnsi="Symbol" w:cs="Symbol" w:hint="default"/>
    </w:rPr>
  </w:style>
  <w:style w:type="character" w:customStyle="1" w:styleId="WW8Num172z0">
    <w:name w:val="WW8Num172z0"/>
    <w:rsid w:val="00D3508B"/>
    <w:rPr>
      <w:rFonts w:ascii="Wingdings" w:hAnsi="Wingdings" w:cs="Wingdings" w:hint="default"/>
    </w:rPr>
  </w:style>
  <w:style w:type="character" w:customStyle="1" w:styleId="WW8Num172z1">
    <w:name w:val="WW8Num172z1"/>
    <w:rsid w:val="00D3508B"/>
    <w:rPr>
      <w:rFonts w:ascii="Courier New" w:hAnsi="Courier New" w:cs="Courier New" w:hint="default"/>
    </w:rPr>
  </w:style>
  <w:style w:type="character" w:customStyle="1" w:styleId="WW8Num172z3">
    <w:name w:val="WW8Num172z3"/>
    <w:rsid w:val="00D3508B"/>
    <w:rPr>
      <w:rFonts w:ascii="Symbol" w:hAnsi="Symbol" w:cs="Symbol" w:hint="default"/>
    </w:rPr>
  </w:style>
  <w:style w:type="character" w:customStyle="1" w:styleId="WW8Num173z0">
    <w:name w:val="WW8Num173z0"/>
    <w:rsid w:val="00D3508B"/>
    <w:rPr>
      <w:rFonts w:ascii="Wingdings" w:hAnsi="Wingdings" w:cs="Wingdings" w:hint="default"/>
      <w:lang w:eastAsia="zh-CN"/>
    </w:rPr>
  </w:style>
  <w:style w:type="character" w:customStyle="1" w:styleId="WW8Num173z1">
    <w:name w:val="WW8Num173z1"/>
    <w:rsid w:val="00D3508B"/>
    <w:rPr>
      <w:rFonts w:ascii="Courier New" w:hAnsi="Courier New" w:cs="Courier New" w:hint="default"/>
    </w:rPr>
  </w:style>
  <w:style w:type="character" w:customStyle="1" w:styleId="WW8Num173z3">
    <w:name w:val="WW8Num173z3"/>
    <w:rsid w:val="00D3508B"/>
    <w:rPr>
      <w:rFonts w:ascii="Symbol" w:hAnsi="Symbol" w:cs="Symbol" w:hint="default"/>
    </w:rPr>
  </w:style>
  <w:style w:type="character" w:customStyle="1" w:styleId="WW8Num174z0">
    <w:name w:val="WW8Num174z0"/>
    <w:rsid w:val="00D3508B"/>
  </w:style>
  <w:style w:type="character" w:customStyle="1" w:styleId="WW8Num174z1">
    <w:name w:val="WW8Num174z1"/>
    <w:rsid w:val="00D3508B"/>
  </w:style>
  <w:style w:type="character" w:customStyle="1" w:styleId="WW8Num174z2">
    <w:name w:val="WW8Num174z2"/>
    <w:rsid w:val="00D3508B"/>
    <w:rPr>
      <w:rFonts w:ascii="Calibri Light" w:eastAsia="Calibri Light" w:hAnsi="Calibri Light" w:cs="Calibri Light"/>
      <w:color w:val="1F3762"/>
      <w:spacing w:val="-1"/>
      <w:w w:val="99"/>
      <w:sz w:val="24"/>
      <w:szCs w:val="24"/>
    </w:rPr>
  </w:style>
  <w:style w:type="character" w:customStyle="1" w:styleId="WW8Num174z3">
    <w:name w:val="WW8Num174z3"/>
    <w:rsid w:val="00D3508B"/>
    <w:rPr>
      <w:rFonts w:ascii="Symbol" w:hAnsi="Symbol" w:cs="Symbol"/>
      <w:spacing w:val="-1"/>
      <w:w w:val="99"/>
      <w:sz w:val="24"/>
      <w:szCs w:val="24"/>
    </w:rPr>
  </w:style>
  <w:style w:type="character" w:customStyle="1" w:styleId="WW8Num174z4">
    <w:name w:val="WW8Num174z4"/>
    <w:rsid w:val="00D3508B"/>
    <w:rPr>
      <w:rFonts w:ascii="Liberation Serif" w:hAnsi="Liberation Serif" w:cs="Liberation Serif"/>
    </w:rPr>
  </w:style>
  <w:style w:type="character" w:customStyle="1" w:styleId="WW8Num175z0">
    <w:name w:val="WW8Num175z0"/>
    <w:rsid w:val="00D3508B"/>
  </w:style>
  <w:style w:type="character" w:customStyle="1" w:styleId="WW8Num175z1">
    <w:name w:val="WW8Num175z1"/>
    <w:rsid w:val="00D3508B"/>
  </w:style>
  <w:style w:type="character" w:customStyle="1" w:styleId="WW8Num175z2">
    <w:name w:val="WW8Num175z2"/>
    <w:rsid w:val="00D3508B"/>
  </w:style>
  <w:style w:type="character" w:customStyle="1" w:styleId="WW8Num175z3">
    <w:name w:val="WW8Num175z3"/>
    <w:rsid w:val="00D3508B"/>
  </w:style>
  <w:style w:type="character" w:customStyle="1" w:styleId="WW8Num175z4">
    <w:name w:val="WW8Num175z4"/>
    <w:rsid w:val="00D3508B"/>
  </w:style>
  <w:style w:type="character" w:customStyle="1" w:styleId="WW8Num175z5">
    <w:name w:val="WW8Num175z5"/>
    <w:rsid w:val="00D3508B"/>
  </w:style>
  <w:style w:type="character" w:customStyle="1" w:styleId="WW8Num175z6">
    <w:name w:val="WW8Num175z6"/>
    <w:rsid w:val="00D3508B"/>
  </w:style>
  <w:style w:type="character" w:customStyle="1" w:styleId="WW8Num175z7">
    <w:name w:val="WW8Num175z7"/>
    <w:rsid w:val="00D3508B"/>
  </w:style>
  <w:style w:type="character" w:customStyle="1" w:styleId="WW8Num175z8">
    <w:name w:val="WW8Num175z8"/>
    <w:rsid w:val="00D3508B"/>
  </w:style>
  <w:style w:type="character" w:customStyle="1" w:styleId="WW8Num176z0">
    <w:name w:val="WW8Num176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76z1">
    <w:name w:val="WW8Num176z1"/>
    <w:rsid w:val="00D3508B"/>
    <w:rPr>
      <w:rFonts w:ascii="Courier New" w:hAnsi="Courier New" w:cs="Courier New" w:hint="default"/>
    </w:rPr>
  </w:style>
  <w:style w:type="character" w:customStyle="1" w:styleId="WW8Num176z3">
    <w:name w:val="WW8Num176z3"/>
    <w:rsid w:val="00D3508B"/>
    <w:rPr>
      <w:rFonts w:ascii="Symbol" w:hAnsi="Symbol" w:cs="Symbol" w:hint="default"/>
    </w:rPr>
  </w:style>
  <w:style w:type="character" w:customStyle="1" w:styleId="WW8Num177z0">
    <w:name w:val="WW8Num177z0"/>
    <w:rsid w:val="00D3508B"/>
    <w:rPr>
      <w:rFonts w:ascii="Wingdings" w:hAnsi="Wingdings" w:cs="Wingdings" w:hint="default"/>
      <w:lang w:eastAsia="zh-CN"/>
    </w:rPr>
  </w:style>
  <w:style w:type="character" w:customStyle="1" w:styleId="WW8Num177z1">
    <w:name w:val="WW8Num177z1"/>
    <w:rsid w:val="00D3508B"/>
    <w:rPr>
      <w:rFonts w:ascii="Courier New" w:hAnsi="Courier New" w:cs="Courier New" w:hint="default"/>
    </w:rPr>
  </w:style>
  <w:style w:type="character" w:customStyle="1" w:styleId="WW8Num177z3">
    <w:name w:val="WW8Num177z3"/>
    <w:rsid w:val="00D3508B"/>
    <w:rPr>
      <w:rFonts w:ascii="Symbol" w:hAnsi="Symbol" w:cs="Symbol" w:hint="default"/>
    </w:rPr>
  </w:style>
  <w:style w:type="character" w:customStyle="1" w:styleId="WW8Num178z0">
    <w:name w:val="WW8Num178z0"/>
    <w:rsid w:val="00D3508B"/>
    <w:rPr>
      <w:rFonts w:ascii="Wingdings" w:hAnsi="Wingdings" w:cs="Wingdings" w:hint="default"/>
      <w:lang w:eastAsia="zh-CN"/>
    </w:rPr>
  </w:style>
  <w:style w:type="character" w:customStyle="1" w:styleId="WW8Num178z1">
    <w:name w:val="WW8Num178z1"/>
    <w:rsid w:val="00D3508B"/>
    <w:rPr>
      <w:rFonts w:ascii="Courier New" w:hAnsi="Courier New" w:cs="Courier New" w:hint="default"/>
    </w:rPr>
  </w:style>
  <w:style w:type="character" w:customStyle="1" w:styleId="WW8Num178z3">
    <w:name w:val="WW8Num178z3"/>
    <w:rsid w:val="00D3508B"/>
    <w:rPr>
      <w:rFonts w:ascii="Symbol" w:hAnsi="Symbol" w:cs="Symbol" w:hint="default"/>
    </w:rPr>
  </w:style>
  <w:style w:type="character" w:customStyle="1" w:styleId="WW8Num179z0">
    <w:name w:val="WW8Num179z0"/>
    <w:rsid w:val="00D3508B"/>
    <w:rPr>
      <w:rFonts w:ascii="Symbol" w:hAnsi="Symbol" w:cs="Symbol" w:hint="default"/>
    </w:rPr>
  </w:style>
  <w:style w:type="character" w:customStyle="1" w:styleId="WW8Num179z1">
    <w:name w:val="WW8Num179z1"/>
    <w:rsid w:val="00D3508B"/>
    <w:rPr>
      <w:rFonts w:ascii="Courier New" w:hAnsi="Courier New" w:cs="Courier New" w:hint="default"/>
    </w:rPr>
  </w:style>
  <w:style w:type="character" w:customStyle="1" w:styleId="WW8Num179z2">
    <w:name w:val="WW8Num179z2"/>
    <w:rsid w:val="00D3508B"/>
    <w:rPr>
      <w:rFonts w:ascii="Wingdings" w:hAnsi="Wingdings" w:cs="Wingdings" w:hint="default"/>
    </w:rPr>
  </w:style>
  <w:style w:type="character" w:customStyle="1" w:styleId="WW8Num180z0">
    <w:name w:val="WW8Num180z0"/>
    <w:rsid w:val="00D3508B"/>
    <w:rPr>
      <w:rFonts w:ascii="Wingdings" w:hAnsi="Wingdings" w:cs="Wingdings" w:hint="default"/>
      <w:lang w:eastAsia="zh-CN"/>
    </w:rPr>
  </w:style>
  <w:style w:type="character" w:customStyle="1" w:styleId="WW8Num180z1">
    <w:name w:val="WW8Num180z1"/>
    <w:rsid w:val="00D3508B"/>
    <w:rPr>
      <w:rFonts w:ascii="Courier New" w:hAnsi="Courier New" w:cs="Courier New" w:hint="default"/>
    </w:rPr>
  </w:style>
  <w:style w:type="character" w:customStyle="1" w:styleId="WW8Num180z3">
    <w:name w:val="WW8Num180z3"/>
    <w:rsid w:val="00D3508B"/>
    <w:rPr>
      <w:rFonts w:ascii="Symbol" w:hAnsi="Symbol" w:cs="Symbol" w:hint="default"/>
    </w:rPr>
  </w:style>
  <w:style w:type="character" w:customStyle="1" w:styleId="WW8Num181z0">
    <w:name w:val="WW8Num181z0"/>
    <w:rsid w:val="00D3508B"/>
    <w:rPr>
      <w:rFonts w:ascii="Wingdings" w:hAnsi="Wingdings" w:cs="Wingdings" w:hint="default"/>
    </w:rPr>
  </w:style>
  <w:style w:type="character" w:customStyle="1" w:styleId="WW8Num181z1">
    <w:name w:val="WW8Num181z1"/>
    <w:rsid w:val="00D3508B"/>
    <w:rPr>
      <w:rFonts w:ascii="Courier New" w:hAnsi="Courier New" w:cs="Courier New" w:hint="default"/>
    </w:rPr>
  </w:style>
  <w:style w:type="character" w:customStyle="1" w:styleId="WW8Num181z3">
    <w:name w:val="WW8Num181z3"/>
    <w:rsid w:val="00D3508B"/>
    <w:rPr>
      <w:rFonts w:ascii="Symbol" w:hAnsi="Symbol" w:cs="Symbol" w:hint="default"/>
    </w:rPr>
  </w:style>
  <w:style w:type="character" w:customStyle="1" w:styleId="WW8Num182z0">
    <w:name w:val="WW8Num182z0"/>
    <w:rsid w:val="00D3508B"/>
    <w:rPr>
      <w:rFonts w:ascii="Wingdings" w:hAnsi="Wingdings" w:cs="Wingdings" w:hint="default"/>
      <w:lang w:eastAsia="zh-CN"/>
    </w:rPr>
  </w:style>
  <w:style w:type="character" w:customStyle="1" w:styleId="WW8Num182z1">
    <w:name w:val="WW8Num182z1"/>
    <w:rsid w:val="00D3508B"/>
    <w:rPr>
      <w:rFonts w:ascii="Courier New" w:hAnsi="Courier New" w:cs="Courier New" w:hint="default"/>
    </w:rPr>
  </w:style>
  <w:style w:type="character" w:customStyle="1" w:styleId="WW8Num182z3">
    <w:name w:val="WW8Num182z3"/>
    <w:rsid w:val="00D3508B"/>
    <w:rPr>
      <w:rFonts w:ascii="Symbol" w:hAnsi="Symbol" w:cs="Symbol" w:hint="default"/>
    </w:rPr>
  </w:style>
  <w:style w:type="character" w:customStyle="1" w:styleId="WW8Num183z0">
    <w:name w:val="WW8Num183z0"/>
    <w:rsid w:val="00D3508B"/>
    <w:rPr>
      <w:rFonts w:ascii="Wingdings" w:hAnsi="Wingdings" w:cs="Wingdings" w:hint="default"/>
    </w:rPr>
  </w:style>
  <w:style w:type="character" w:customStyle="1" w:styleId="WW8Num183z1">
    <w:name w:val="WW8Num183z1"/>
    <w:rsid w:val="00D3508B"/>
    <w:rPr>
      <w:rFonts w:ascii="Courier New" w:hAnsi="Courier New" w:cs="Courier New" w:hint="default"/>
    </w:rPr>
  </w:style>
  <w:style w:type="character" w:customStyle="1" w:styleId="WW8Num183z3">
    <w:name w:val="WW8Num183z3"/>
    <w:rsid w:val="00D3508B"/>
    <w:rPr>
      <w:rFonts w:ascii="Symbol" w:hAnsi="Symbol" w:cs="Symbol" w:hint="default"/>
    </w:rPr>
  </w:style>
  <w:style w:type="character" w:customStyle="1" w:styleId="WW8Num184z0">
    <w:name w:val="WW8Num184z0"/>
    <w:rsid w:val="00D3508B"/>
    <w:rPr>
      <w:rFonts w:ascii="Wingdings" w:hAnsi="Wingdings" w:cs="Wingdings" w:hint="default"/>
      <w:lang w:eastAsia="zh-CN"/>
    </w:rPr>
  </w:style>
  <w:style w:type="character" w:customStyle="1" w:styleId="WW8Num184z1">
    <w:name w:val="WW8Num184z1"/>
    <w:rsid w:val="00D3508B"/>
    <w:rPr>
      <w:rFonts w:ascii="Courier New" w:hAnsi="Courier New" w:cs="Courier New" w:hint="default"/>
    </w:rPr>
  </w:style>
  <w:style w:type="character" w:customStyle="1" w:styleId="WW8Num184z3">
    <w:name w:val="WW8Num184z3"/>
    <w:rsid w:val="00D3508B"/>
    <w:rPr>
      <w:rFonts w:ascii="Symbol" w:hAnsi="Symbol" w:cs="Symbol" w:hint="default"/>
    </w:rPr>
  </w:style>
  <w:style w:type="character" w:customStyle="1" w:styleId="WW8Num185z0">
    <w:name w:val="WW8Num185z0"/>
    <w:rsid w:val="00D3508B"/>
    <w:rPr>
      <w:rFonts w:ascii="Wingdings" w:hAnsi="Wingdings" w:cs="Wingdings" w:hint="default"/>
    </w:rPr>
  </w:style>
  <w:style w:type="character" w:customStyle="1" w:styleId="WW8Num185z1">
    <w:name w:val="WW8Num185z1"/>
    <w:rsid w:val="00D3508B"/>
    <w:rPr>
      <w:rFonts w:ascii="Courier New" w:hAnsi="Courier New" w:cs="Courier New" w:hint="default"/>
    </w:rPr>
  </w:style>
  <w:style w:type="character" w:customStyle="1" w:styleId="WW8Num185z3">
    <w:name w:val="WW8Num185z3"/>
    <w:rsid w:val="00D3508B"/>
    <w:rPr>
      <w:rFonts w:ascii="Symbol" w:hAnsi="Symbol" w:cs="Symbol" w:hint="default"/>
    </w:rPr>
  </w:style>
  <w:style w:type="character" w:customStyle="1" w:styleId="WW8Num186z0">
    <w:name w:val="WW8Num186z0"/>
    <w:rsid w:val="00D3508B"/>
    <w:rPr>
      <w:rFonts w:ascii="Wingdings" w:hAnsi="Wingdings" w:cs="Wingdings" w:hint="default"/>
    </w:rPr>
  </w:style>
  <w:style w:type="character" w:customStyle="1" w:styleId="WW8Num186z1">
    <w:name w:val="WW8Num186z1"/>
    <w:rsid w:val="00D3508B"/>
    <w:rPr>
      <w:rFonts w:ascii="Courier New" w:hAnsi="Courier New" w:cs="Courier New" w:hint="default"/>
    </w:rPr>
  </w:style>
  <w:style w:type="character" w:customStyle="1" w:styleId="WW8Num186z3">
    <w:name w:val="WW8Num186z3"/>
    <w:rsid w:val="00D3508B"/>
    <w:rPr>
      <w:rFonts w:ascii="Symbol" w:hAnsi="Symbol" w:cs="Symbol" w:hint="default"/>
    </w:rPr>
  </w:style>
  <w:style w:type="character" w:customStyle="1" w:styleId="WW8Num187z0">
    <w:name w:val="WW8Num187z0"/>
    <w:rsid w:val="00D3508B"/>
    <w:rPr>
      <w:rFonts w:ascii="Wingdings" w:hAnsi="Wingdings" w:cs="Wingdings" w:hint="default"/>
    </w:rPr>
  </w:style>
  <w:style w:type="character" w:customStyle="1" w:styleId="WW8Num187z1">
    <w:name w:val="WW8Num187z1"/>
    <w:rsid w:val="00D3508B"/>
    <w:rPr>
      <w:rFonts w:ascii="Courier New" w:hAnsi="Courier New" w:cs="Courier New" w:hint="default"/>
    </w:rPr>
  </w:style>
  <w:style w:type="character" w:customStyle="1" w:styleId="WW8Num187z3">
    <w:name w:val="WW8Num187z3"/>
    <w:rsid w:val="00D3508B"/>
    <w:rPr>
      <w:rFonts w:ascii="Symbol" w:hAnsi="Symbol" w:cs="Symbol" w:hint="default"/>
    </w:rPr>
  </w:style>
  <w:style w:type="character" w:customStyle="1" w:styleId="WW8Num188z0">
    <w:name w:val="WW8Num188z0"/>
    <w:rsid w:val="00D3508B"/>
    <w:rPr>
      <w:rFonts w:ascii="Wingdings" w:hAnsi="Wingdings" w:cs="Wingdings" w:hint="default"/>
    </w:rPr>
  </w:style>
  <w:style w:type="character" w:customStyle="1" w:styleId="WW8Num188z1">
    <w:name w:val="WW8Num188z1"/>
    <w:rsid w:val="00D3508B"/>
    <w:rPr>
      <w:rFonts w:ascii="Courier New" w:hAnsi="Courier New" w:cs="Courier New" w:hint="default"/>
    </w:rPr>
  </w:style>
  <w:style w:type="character" w:customStyle="1" w:styleId="WW8Num188z3">
    <w:name w:val="WW8Num188z3"/>
    <w:rsid w:val="00D3508B"/>
    <w:rPr>
      <w:rFonts w:ascii="Symbol" w:hAnsi="Symbol" w:cs="Symbol" w:hint="default"/>
    </w:rPr>
  </w:style>
  <w:style w:type="character" w:customStyle="1" w:styleId="WW8Num189z0">
    <w:name w:val="WW8Num189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89z1">
    <w:name w:val="WW8Num189z1"/>
    <w:rsid w:val="00D3508B"/>
    <w:rPr>
      <w:rFonts w:ascii="Courier New" w:hAnsi="Courier New" w:cs="Courier New" w:hint="default"/>
    </w:rPr>
  </w:style>
  <w:style w:type="character" w:customStyle="1" w:styleId="WW8Num189z3">
    <w:name w:val="WW8Num189z3"/>
    <w:rsid w:val="00D3508B"/>
    <w:rPr>
      <w:rFonts w:ascii="Symbol" w:hAnsi="Symbol" w:cs="Symbol" w:hint="default"/>
    </w:rPr>
  </w:style>
  <w:style w:type="character" w:customStyle="1" w:styleId="WW8Num190z0">
    <w:name w:val="WW8Num190z0"/>
    <w:rsid w:val="00D3508B"/>
    <w:rPr>
      <w:rFonts w:ascii="Wingdings" w:hAnsi="Wingdings" w:cs="Wingdings" w:hint="default"/>
      <w:color w:val="212121"/>
      <w:sz w:val="20"/>
      <w:szCs w:val="20"/>
      <w:lang w:eastAsia="zh-CN"/>
    </w:rPr>
  </w:style>
  <w:style w:type="character" w:customStyle="1" w:styleId="WW8Num190z1">
    <w:name w:val="WW8Num190z1"/>
    <w:rsid w:val="00D3508B"/>
    <w:rPr>
      <w:sz w:val="20"/>
    </w:rPr>
  </w:style>
  <w:style w:type="character" w:customStyle="1" w:styleId="WW8Num190z3">
    <w:name w:val="WW8Num190z3"/>
    <w:rsid w:val="00D3508B"/>
  </w:style>
  <w:style w:type="character" w:customStyle="1" w:styleId="WW8Num190z4">
    <w:name w:val="WW8Num190z4"/>
    <w:rsid w:val="00D3508B"/>
    <w:rPr>
      <w:sz w:val="24"/>
    </w:rPr>
  </w:style>
  <w:style w:type="character" w:customStyle="1" w:styleId="WW8Num190z5">
    <w:name w:val="WW8Num190z5"/>
    <w:rsid w:val="00D3508B"/>
  </w:style>
  <w:style w:type="character" w:customStyle="1" w:styleId="WW8Num190z6">
    <w:name w:val="WW8Num190z6"/>
    <w:rsid w:val="00D3508B"/>
  </w:style>
  <w:style w:type="character" w:customStyle="1" w:styleId="WW8Num190z7">
    <w:name w:val="WW8Num190z7"/>
    <w:rsid w:val="00D3508B"/>
  </w:style>
  <w:style w:type="character" w:customStyle="1" w:styleId="WW8Num190z8">
    <w:name w:val="WW8Num190z8"/>
    <w:rsid w:val="00D3508B"/>
  </w:style>
  <w:style w:type="character" w:customStyle="1" w:styleId="WW8Num191z0">
    <w:name w:val="WW8Num191z0"/>
    <w:rsid w:val="00D3508B"/>
    <w:rPr>
      <w:rFonts w:ascii="Wingdings" w:hAnsi="Wingdings" w:cs="Wingdings" w:hint="default"/>
    </w:rPr>
  </w:style>
  <w:style w:type="character" w:customStyle="1" w:styleId="WW8Num191z1">
    <w:name w:val="WW8Num191z1"/>
    <w:rsid w:val="00D3508B"/>
    <w:rPr>
      <w:rFonts w:ascii="Courier New" w:hAnsi="Courier New" w:cs="Courier New" w:hint="default"/>
    </w:rPr>
  </w:style>
  <w:style w:type="character" w:customStyle="1" w:styleId="WW8Num191z3">
    <w:name w:val="WW8Num191z3"/>
    <w:rsid w:val="00D3508B"/>
    <w:rPr>
      <w:rFonts w:ascii="Symbol" w:hAnsi="Symbol" w:cs="Symbol" w:hint="default"/>
    </w:rPr>
  </w:style>
  <w:style w:type="character" w:customStyle="1" w:styleId="WW8Num192z0">
    <w:name w:val="WW8Num192z0"/>
    <w:rsid w:val="00D3508B"/>
    <w:rPr>
      <w:rFonts w:ascii="Wingdings" w:hAnsi="Wingdings" w:cs="Symbol" w:hint="default"/>
      <w:w w:val="100"/>
      <w:sz w:val="24"/>
      <w:szCs w:val="24"/>
      <w:lang w:val="el-GR" w:eastAsia="el-GR" w:bidi="el-GR"/>
    </w:rPr>
  </w:style>
  <w:style w:type="character" w:customStyle="1" w:styleId="WW8Num192z1">
    <w:name w:val="WW8Num192z1"/>
    <w:rsid w:val="00D3508B"/>
    <w:rPr>
      <w:rFonts w:ascii="Symbol" w:hAnsi="Symbol" w:cs="Symbol"/>
      <w:lang w:val="el-GR" w:eastAsia="el-GR" w:bidi="el-GR"/>
    </w:rPr>
  </w:style>
  <w:style w:type="character" w:customStyle="1" w:styleId="WW8Num193z0">
    <w:name w:val="WW8Num193z0"/>
    <w:rsid w:val="00D3508B"/>
    <w:rPr>
      <w:rFonts w:ascii="Wingdings" w:hAnsi="Wingdings" w:cs="Wingdings" w:hint="default"/>
    </w:rPr>
  </w:style>
  <w:style w:type="character" w:customStyle="1" w:styleId="WW8Num193z1">
    <w:name w:val="WW8Num193z1"/>
    <w:rsid w:val="00D3508B"/>
    <w:rPr>
      <w:rFonts w:ascii="Courier New" w:hAnsi="Courier New" w:cs="Courier New" w:hint="default"/>
    </w:rPr>
  </w:style>
  <w:style w:type="character" w:customStyle="1" w:styleId="WW8Num193z3">
    <w:name w:val="WW8Num193z3"/>
    <w:rsid w:val="00D3508B"/>
    <w:rPr>
      <w:rFonts w:ascii="Symbol" w:hAnsi="Symbol" w:cs="Symbol" w:hint="default"/>
    </w:rPr>
  </w:style>
  <w:style w:type="character" w:customStyle="1" w:styleId="WW8Num194z0">
    <w:name w:val="WW8Num194z0"/>
    <w:rsid w:val="00D3508B"/>
    <w:rPr>
      <w:rFonts w:ascii="Wingdings" w:hAnsi="Wingdings" w:cs="Wingdings" w:hint="default"/>
      <w:lang w:eastAsia="zh-CN"/>
    </w:rPr>
  </w:style>
  <w:style w:type="character" w:customStyle="1" w:styleId="WW8Num194z1">
    <w:name w:val="WW8Num194z1"/>
    <w:rsid w:val="00D3508B"/>
    <w:rPr>
      <w:rFonts w:ascii="Courier New" w:hAnsi="Courier New" w:cs="Courier New" w:hint="default"/>
    </w:rPr>
  </w:style>
  <w:style w:type="character" w:customStyle="1" w:styleId="WW8Num194z3">
    <w:name w:val="WW8Num194z3"/>
    <w:rsid w:val="00D3508B"/>
    <w:rPr>
      <w:rFonts w:ascii="Symbol" w:hAnsi="Symbol" w:cs="Symbol" w:hint="default"/>
    </w:rPr>
  </w:style>
  <w:style w:type="character" w:customStyle="1" w:styleId="WW8Num195z0">
    <w:name w:val="WW8Num195z0"/>
    <w:rsid w:val="00D3508B"/>
    <w:rPr>
      <w:rFonts w:cs="Calibri"/>
      <w:sz w:val="20"/>
      <w:szCs w:val="20"/>
      <w:lang w:eastAsia="zh-CN"/>
    </w:rPr>
  </w:style>
  <w:style w:type="character" w:customStyle="1" w:styleId="WW8Num195z1">
    <w:name w:val="WW8Num195z1"/>
    <w:rsid w:val="00D3508B"/>
  </w:style>
  <w:style w:type="character" w:customStyle="1" w:styleId="WW8Num195z2">
    <w:name w:val="WW8Num195z2"/>
    <w:rsid w:val="00D3508B"/>
  </w:style>
  <w:style w:type="character" w:customStyle="1" w:styleId="WW8Num195z3">
    <w:name w:val="WW8Num195z3"/>
    <w:rsid w:val="00D3508B"/>
  </w:style>
  <w:style w:type="character" w:customStyle="1" w:styleId="WW8Num195z4">
    <w:name w:val="WW8Num195z4"/>
    <w:rsid w:val="00D3508B"/>
  </w:style>
  <w:style w:type="character" w:customStyle="1" w:styleId="WW8Num195z5">
    <w:name w:val="WW8Num195z5"/>
    <w:rsid w:val="00D3508B"/>
  </w:style>
  <w:style w:type="character" w:customStyle="1" w:styleId="WW8Num195z6">
    <w:name w:val="WW8Num195z6"/>
    <w:rsid w:val="00D3508B"/>
  </w:style>
  <w:style w:type="character" w:customStyle="1" w:styleId="WW8Num195z7">
    <w:name w:val="WW8Num195z7"/>
    <w:rsid w:val="00D3508B"/>
  </w:style>
  <w:style w:type="character" w:customStyle="1" w:styleId="WW8Num195z8">
    <w:name w:val="WW8Num195z8"/>
    <w:rsid w:val="00D3508B"/>
  </w:style>
  <w:style w:type="character" w:customStyle="1" w:styleId="WW8Num196z0">
    <w:name w:val="WW8Num196z0"/>
    <w:rsid w:val="00D3508B"/>
    <w:rPr>
      <w:rFonts w:ascii="Wingdings" w:hAnsi="Wingdings" w:cs="Wingdings" w:hint="default"/>
      <w:lang w:eastAsia="zh-CN"/>
    </w:rPr>
  </w:style>
  <w:style w:type="character" w:customStyle="1" w:styleId="WW8Num196z1">
    <w:name w:val="WW8Num196z1"/>
    <w:rsid w:val="00D3508B"/>
    <w:rPr>
      <w:rFonts w:ascii="Courier New" w:hAnsi="Courier New" w:cs="Courier New" w:hint="default"/>
    </w:rPr>
  </w:style>
  <w:style w:type="character" w:customStyle="1" w:styleId="WW8Num196z3">
    <w:name w:val="WW8Num196z3"/>
    <w:rsid w:val="00D3508B"/>
    <w:rPr>
      <w:rFonts w:ascii="Symbol" w:hAnsi="Symbol" w:cs="Symbol" w:hint="default"/>
    </w:rPr>
  </w:style>
  <w:style w:type="character" w:customStyle="1" w:styleId="WW8Num197z0">
    <w:name w:val="WW8Num197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197z1">
    <w:name w:val="WW8Num197z1"/>
    <w:rsid w:val="00D3508B"/>
    <w:rPr>
      <w:rFonts w:ascii="Courier New" w:hAnsi="Courier New" w:cs="Courier New" w:hint="default"/>
    </w:rPr>
  </w:style>
  <w:style w:type="character" w:customStyle="1" w:styleId="WW8Num197z3">
    <w:name w:val="WW8Num197z3"/>
    <w:rsid w:val="00D3508B"/>
    <w:rPr>
      <w:rFonts w:ascii="Symbol" w:hAnsi="Symbol" w:cs="Symbol" w:hint="default"/>
    </w:rPr>
  </w:style>
  <w:style w:type="character" w:customStyle="1" w:styleId="WW8Num198z0">
    <w:name w:val="WW8Num198z0"/>
    <w:rsid w:val="00D3508B"/>
    <w:rPr>
      <w:rFonts w:ascii="Wingdings" w:hAnsi="Wingdings" w:cs="Wingdings" w:hint="default"/>
    </w:rPr>
  </w:style>
  <w:style w:type="character" w:customStyle="1" w:styleId="WW8Num198z1">
    <w:name w:val="WW8Num198z1"/>
    <w:rsid w:val="00D3508B"/>
    <w:rPr>
      <w:rFonts w:ascii="Courier New" w:hAnsi="Courier New" w:cs="Courier New" w:hint="default"/>
    </w:rPr>
  </w:style>
  <w:style w:type="character" w:customStyle="1" w:styleId="WW8Num198z3">
    <w:name w:val="WW8Num198z3"/>
    <w:rsid w:val="00D3508B"/>
    <w:rPr>
      <w:rFonts w:ascii="Symbol" w:hAnsi="Symbol" w:cs="Symbol" w:hint="default"/>
    </w:rPr>
  </w:style>
  <w:style w:type="character" w:customStyle="1" w:styleId="WW8Num199z0">
    <w:name w:val="WW8Num199z0"/>
    <w:rsid w:val="00D3508B"/>
    <w:rPr>
      <w:rFonts w:ascii="Wingdings" w:hAnsi="Wingdings" w:cs="Wingdings" w:hint="default"/>
    </w:rPr>
  </w:style>
  <w:style w:type="character" w:customStyle="1" w:styleId="WW8Num199z1">
    <w:name w:val="WW8Num199z1"/>
    <w:rsid w:val="00D3508B"/>
    <w:rPr>
      <w:rFonts w:ascii="Courier New" w:hAnsi="Courier New" w:cs="Courier New" w:hint="default"/>
    </w:rPr>
  </w:style>
  <w:style w:type="character" w:customStyle="1" w:styleId="WW8Num199z3">
    <w:name w:val="WW8Num199z3"/>
    <w:rsid w:val="00D3508B"/>
    <w:rPr>
      <w:rFonts w:ascii="Symbol" w:hAnsi="Symbol" w:cs="Symbol" w:hint="default"/>
    </w:rPr>
  </w:style>
  <w:style w:type="character" w:customStyle="1" w:styleId="WW8Num200z0">
    <w:name w:val="WW8Num200z0"/>
    <w:rsid w:val="00D3508B"/>
  </w:style>
  <w:style w:type="character" w:customStyle="1" w:styleId="WW8Num200z1">
    <w:name w:val="WW8Num200z1"/>
    <w:rsid w:val="00D3508B"/>
  </w:style>
  <w:style w:type="character" w:customStyle="1" w:styleId="WW8Num200z2">
    <w:name w:val="WW8Num200z2"/>
    <w:rsid w:val="00D3508B"/>
  </w:style>
  <w:style w:type="character" w:customStyle="1" w:styleId="WW8Num200z3">
    <w:name w:val="WW8Num200z3"/>
    <w:rsid w:val="00D3508B"/>
  </w:style>
  <w:style w:type="character" w:customStyle="1" w:styleId="WW8Num200z4">
    <w:name w:val="WW8Num200z4"/>
    <w:rsid w:val="00D3508B"/>
  </w:style>
  <w:style w:type="character" w:customStyle="1" w:styleId="WW8Num200z5">
    <w:name w:val="WW8Num200z5"/>
    <w:rsid w:val="00D3508B"/>
  </w:style>
  <w:style w:type="character" w:customStyle="1" w:styleId="WW8Num200z6">
    <w:name w:val="WW8Num200z6"/>
    <w:rsid w:val="00D3508B"/>
  </w:style>
  <w:style w:type="character" w:customStyle="1" w:styleId="WW8Num200z7">
    <w:name w:val="WW8Num200z7"/>
    <w:rsid w:val="00D3508B"/>
  </w:style>
  <w:style w:type="character" w:customStyle="1" w:styleId="WW8Num200z8">
    <w:name w:val="WW8Num200z8"/>
    <w:rsid w:val="00D3508B"/>
  </w:style>
  <w:style w:type="character" w:customStyle="1" w:styleId="WW8Num201z0">
    <w:name w:val="WW8Num201z0"/>
    <w:rsid w:val="00D3508B"/>
    <w:rPr>
      <w:rFonts w:ascii="Wingdings" w:hAnsi="Wingdings" w:cs="Wingdings" w:hint="default"/>
      <w:color w:val="212121"/>
      <w:sz w:val="20"/>
      <w:szCs w:val="20"/>
      <w:lang w:eastAsia="zh-CN"/>
    </w:rPr>
  </w:style>
  <w:style w:type="character" w:customStyle="1" w:styleId="WW8Num201z1">
    <w:name w:val="WW8Num201z1"/>
    <w:rsid w:val="00D3508B"/>
    <w:rPr>
      <w:sz w:val="20"/>
    </w:rPr>
  </w:style>
  <w:style w:type="character" w:customStyle="1" w:styleId="WW8Num201z3">
    <w:name w:val="WW8Num201z3"/>
    <w:rsid w:val="00D3508B"/>
  </w:style>
  <w:style w:type="character" w:customStyle="1" w:styleId="WW8Num201z4">
    <w:name w:val="WW8Num201z4"/>
    <w:rsid w:val="00D3508B"/>
    <w:rPr>
      <w:sz w:val="24"/>
    </w:rPr>
  </w:style>
  <w:style w:type="character" w:customStyle="1" w:styleId="WW8Num201z5">
    <w:name w:val="WW8Num201z5"/>
    <w:rsid w:val="00D3508B"/>
  </w:style>
  <w:style w:type="character" w:customStyle="1" w:styleId="WW8Num201z6">
    <w:name w:val="WW8Num201z6"/>
    <w:rsid w:val="00D3508B"/>
  </w:style>
  <w:style w:type="character" w:customStyle="1" w:styleId="WW8Num201z7">
    <w:name w:val="WW8Num201z7"/>
    <w:rsid w:val="00D3508B"/>
  </w:style>
  <w:style w:type="character" w:customStyle="1" w:styleId="WW8Num201z8">
    <w:name w:val="WW8Num201z8"/>
    <w:rsid w:val="00D3508B"/>
  </w:style>
  <w:style w:type="character" w:customStyle="1" w:styleId="WW8Num202z0">
    <w:name w:val="WW8Num202z0"/>
    <w:rsid w:val="00D3508B"/>
    <w:rPr>
      <w:rFonts w:ascii="Wingdings" w:hAnsi="Wingdings" w:cs="Calibri" w:hint="default"/>
      <w:spacing w:val="-3"/>
      <w:w w:val="100"/>
      <w:sz w:val="24"/>
      <w:szCs w:val="24"/>
      <w:lang w:val="el-GR" w:eastAsia="el-GR" w:bidi="el-GR"/>
    </w:rPr>
  </w:style>
  <w:style w:type="character" w:customStyle="1" w:styleId="WW8Num202z1">
    <w:name w:val="WW8Num202z1"/>
    <w:rsid w:val="00D3508B"/>
    <w:rPr>
      <w:rFonts w:ascii="Courier New" w:hAnsi="Courier New" w:cs="Symbol"/>
      <w:lang w:val="el-GR" w:eastAsia="el-GR" w:bidi="el-GR"/>
    </w:rPr>
  </w:style>
  <w:style w:type="character" w:customStyle="1" w:styleId="WW8Num202z2">
    <w:name w:val="WW8Num202z2"/>
    <w:rsid w:val="00D3508B"/>
    <w:rPr>
      <w:rFonts w:ascii="Wingdings" w:hAnsi="Wingdings" w:cs="Symbol"/>
      <w:lang w:val="el-GR" w:eastAsia="el-GR" w:bidi="el-GR"/>
    </w:rPr>
  </w:style>
  <w:style w:type="character" w:customStyle="1" w:styleId="WW8Num202z3">
    <w:name w:val="WW8Num202z3"/>
    <w:rsid w:val="00D3508B"/>
    <w:rPr>
      <w:rFonts w:ascii="Symbol" w:hAnsi="Symbol" w:cs="Symbol"/>
      <w:lang w:val="el-GR" w:eastAsia="el-GR" w:bidi="el-GR"/>
    </w:rPr>
  </w:style>
  <w:style w:type="character" w:customStyle="1" w:styleId="WW8Num202z6">
    <w:name w:val="WW8Num202z6"/>
    <w:rsid w:val="00D3508B"/>
    <w:rPr>
      <w:rFonts w:ascii="Symbol" w:hAnsi="Symbol" w:cs="Symbol"/>
    </w:rPr>
  </w:style>
  <w:style w:type="character" w:customStyle="1" w:styleId="WW8Num202z7">
    <w:name w:val="WW8Num202z7"/>
    <w:rsid w:val="00D3508B"/>
    <w:rPr>
      <w:rFonts w:ascii="Courier New" w:hAnsi="Courier New" w:cs="Courier New"/>
    </w:rPr>
  </w:style>
  <w:style w:type="character" w:customStyle="1" w:styleId="WW8Num202z8">
    <w:name w:val="WW8Num202z8"/>
    <w:rsid w:val="00D3508B"/>
    <w:rPr>
      <w:rFonts w:ascii="Wingdings" w:hAnsi="Wingdings" w:cs="Wingdings"/>
    </w:rPr>
  </w:style>
  <w:style w:type="character" w:customStyle="1" w:styleId="WW8Num203z0">
    <w:name w:val="WW8Num203z0"/>
    <w:rsid w:val="00D3508B"/>
    <w:rPr>
      <w:rFonts w:ascii="Wingdings" w:hAnsi="Wingdings" w:cs="Wingdings" w:hint="default"/>
    </w:rPr>
  </w:style>
  <w:style w:type="character" w:customStyle="1" w:styleId="WW8Num203z1">
    <w:name w:val="WW8Num203z1"/>
    <w:rsid w:val="00D3508B"/>
    <w:rPr>
      <w:rFonts w:ascii="Courier New" w:hAnsi="Courier New" w:cs="Courier New" w:hint="default"/>
    </w:rPr>
  </w:style>
  <w:style w:type="character" w:customStyle="1" w:styleId="WW8Num203z3">
    <w:name w:val="WW8Num203z3"/>
    <w:rsid w:val="00D3508B"/>
    <w:rPr>
      <w:rFonts w:ascii="Symbol" w:hAnsi="Symbol" w:cs="Symbol" w:hint="default"/>
    </w:rPr>
  </w:style>
  <w:style w:type="character" w:customStyle="1" w:styleId="WW8Num204z0">
    <w:name w:val="WW8Num204z0"/>
    <w:rsid w:val="00D3508B"/>
    <w:rPr>
      <w:rFonts w:ascii="Wingdings" w:hAnsi="Wingdings" w:cs="Wingdings" w:hint="default"/>
    </w:rPr>
  </w:style>
  <w:style w:type="character" w:customStyle="1" w:styleId="WW8Num204z1">
    <w:name w:val="WW8Num204z1"/>
    <w:rsid w:val="00D3508B"/>
    <w:rPr>
      <w:rFonts w:ascii="Courier New" w:hAnsi="Courier New" w:cs="Courier New" w:hint="default"/>
    </w:rPr>
  </w:style>
  <w:style w:type="character" w:customStyle="1" w:styleId="WW8Num204z3">
    <w:name w:val="WW8Num204z3"/>
    <w:rsid w:val="00D3508B"/>
    <w:rPr>
      <w:rFonts w:ascii="Symbol" w:hAnsi="Symbol" w:cs="Symbol" w:hint="default"/>
    </w:rPr>
  </w:style>
  <w:style w:type="character" w:customStyle="1" w:styleId="WW8Num205z0">
    <w:name w:val="WW8Num205z0"/>
    <w:rsid w:val="00D3508B"/>
    <w:rPr>
      <w:rFonts w:ascii="Wingdings" w:hAnsi="Wingdings" w:cs="Wingdings" w:hint="default"/>
    </w:rPr>
  </w:style>
  <w:style w:type="character" w:customStyle="1" w:styleId="WW8Num205z1">
    <w:name w:val="WW8Num205z1"/>
    <w:rsid w:val="00D3508B"/>
    <w:rPr>
      <w:rFonts w:ascii="Courier New" w:hAnsi="Courier New" w:cs="Courier New" w:hint="default"/>
    </w:rPr>
  </w:style>
  <w:style w:type="character" w:customStyle="1" w:styleId="WW8Num205z3">
    <w:name w:val="WW8Num205z3"/>
    <w:rsid w:val="00D3508B"/>
    <w:rPr>
      <w:rFonts w:ascii="Symbol" w:hAnsi="Symbol" w:cs="Symbol" w:hint="default"/>
    </w:rPr>
  </w:style>
  <w:style w:type="character" w:customStyle="1" w:styleId="WW8Num206z0">
    <w:name w:val="WW8Num206z0"/>
    <w:rsid w:val="00D3508B"/>
  </w:style>
  <w:style w:type="character" w:customStyle="1" w:styleId="WW8Num206z1">
    <w:name w:val="WW8Num206z1"/>
    <w:rsid w:val="00D3508B"/>
    <w:rPr>
      <w:rFonts w:ascii="Calibri Light" w:eastAsia="Calibri Light" w:hAnsi="Calibri Light" w:cs="Calibri Light"/>
      <w:color w:val="2E5395"/>
      <w:w w:val="99"/>
      <w:sz w:val="26"/>
      <w:szCs w:val="26"/>
    </w:rPr>
  </w:style>
  <w:style w:type="character" w:customStyle="1" w:styleId="WW8Num206z2">
    <w:name w:val="WW8Num206z2"/>
    <w:rsid w:val="00D3508B"/>
    <w:rPr>
      <w:rFonts w:ascii="Calibri Light" w:eastAsia="Calibri Light" w:hAnsi="Calibri Light" w:cs="Calibri Light"/>
      <w:color w:val="1F3762"/>
      <w:w w:val="99"/>
      <w:sz w:val="24"/>
      <w:szCs w:val="24"/>
    </w:rPr>
  </w:style>
  <w:style w:type="character" w:customStyle="1" w:styleId="WW8Num206z3">
    <w:name w:val="WW8Num206z3"/>
    <w:rsid w:val="00D3508B"/>
    <w:rPr>
      <w:rFonts w:ascii="Symbol" w:hAnsi="Symbol" w:cs="Symbol"/>
      <w:spacing w:val="-1"/>
      <w:w w:val="99"/>
      <w:sz w:val="24"/>
      <w:szCs w:val="24"/>
    </w:rPr>
  </w:style>
  <w:style w:type="character" w:customStyle="1" w:styleId="WW8Num206z4">
    <w:name w:val="WW8Num206z4"/>
    <w:rsid w:val="00D3508B"/>
    <w:rPr>
      <w:rFonts w:ascii="Liberation Serif" w:hAnsi="Liberation Serif" w:cs="Liberation Serif"/>
    </w:rPr>
  </w:style>
  <w:style w:type="character" w:customStyle="1" w:styleId="WW8Num207z0">
    <w:name w:val="WW8Num207z0"/>
    <w:rsid w:val="00D3508B"/>
    <w:rPr>
      <w:rFonts w:ascii="Wingdings" w:hAnsi="Wingdings" w:cs="Wingdings" w:hint="default"/>
      <w:sz w:val="22"/>
      <w:szCs w:val="22"/>
    </w:rPr>
  </w:style>
  <w:style w:type="character" w:customStyle="1" w:styleId="WW8Num207z1">
    <w:name w:val="WW8Num207z1"/>
    <w:rsid w:val="00D3508B"/>
    <w:rPr>
      <w:rFonts w:ascii="Courier New" w:hAnsi="Courier New" w:cs="Courier New" w:hint="default"/>
    </w:rPr>
  </w:style>
  <w:style w:type="character" w:customStyle="1" w:styleId="WW8Num207z3">
    <w:name w:val="WW8Num207z3"/>
    <w:rsid w:val="00D3508B"/>
    <w:rPr>
      <w:rFonts w:ascii="Symbol" w:hAnsi="Symbol" w:cs="Symbol" w:hint="default"/>
    </w:rPr>
  </w:style>
  <w:style w:type="character" w:customStyle="1" w:styleId="WW8Num208z0">
    <w:name w:val="WW8Num208z0"/>
    <w:rsid w:val="00D3508B"/>
    <w:rPr>
      <w:rFonts w:ascii="Wingdings" w:hAnsi="Wingdings" w:cs="Wingdings" w:hint="default"/>
    </w:rPr>
  </w:style>
  <w:style w:type="character" w:customStyle="1" w:styleId="WW8Num208z1">
    <w:name w:val="WW8Num208z1"/>
    <w:rsid w:val="00D3508B"/>
    <w:rPr>
      <w:rFonts w:ascii="Courier New" w:hAnsi="Courier New" w:cs="Courier New" w:hint="default"/>
    </w:rPr>
  </w:style>
  <w:style w:type="character" w:customStyle="1" w:styleId="WW8Num208z3">
    <w:name w:val="WW8Num208z3"/>
    <w:rsid w:val="00D3508B"/>
    <w:rPr>
      <w:rFonts w:ascii="Symbol" w:hAnsi="Symbol" w:cs="Symbol" w:hint="default"/>
    </w:rPr>
  </w:style>
  <w:style w:type="character" w:customStyle="1" w:styleId="WW8Num209z0">
    <w:name w:val="WW8Num209z0"/>
    <w:rsid w:val="00D3508B"/>
    <w:rPr>
      <w:rFonts w:ascii="Wingdings" w:hAnsi="Wingdings" w:cs="Wingdings" w:hint="default"/>
    </w:rPr>
  </w:style>
  <w:style w:type="character" w:customStyle="1" w:styleId="WW8Num209z1">
    <w:name w:val="WW8Num209z1"/>
    <w:rsid w:val="00D3508B"/>
    <w:rPr>
      <w:rFonts w:ascii="Courier New" w:hAnsi="Courier New" w:cs="Courier New" w:hint="default"/>
    </w:rPr>
  </w:style>
  <w:style w:type="character" w:customStyle="1" w:styleId="WW8Num209z3">
    <w:name w:val="WW8Num209z3"/>
    <w:rsid w:val="00D3508B"/>
    <w:rPr>
      <w:rFonts w:ascii="Symbol" w:hAnsi="Symbol" w:cs="Symbol" w:hint="default"/>
    </w:rPr>
  </w:style>
  <w:style w:type="character" w:customStyle="1" w:styleId="WW8Num210z0">
    <w:name w:val="WW8Num210z0"/>
    <w:rsid w:val="00D3508B"/>
    <w:rPr>
      <w:rFonts w:ascii="Wingdings" w:hAnsi="Wingdings" w:cs="Wingdings" w:hint="default"/>
      <w:lang w:eastAsia="zh-CN"/>
    </w:rPr>
  </w:style>
  <w:style w:type="character" w:customStyle="1" w:styleId="WW8Num210z1">
    <w:name w:val="WW8Num210z1"/>
    <w:rsid w:val="00D3508B"/>
    <w:rPr>
      <w:rFonts w:ascii="Courier New" w:hAnsi="Courier New" w:cs="Courier New" w:hint="default"/>
    </w:rPr>
  </w:style>
  <w:style w:type="character" w:customStyle="1" w:styleId="WW8Num210z3">
    <w:name w:val="WW8Num210z3"/>
    <w:rsid w:val="00D3508B"/>
    <w:rPr>
      <w:rFonts w:ascii="Symbol" w:hAnsi="Symbol" w:cs="Symbol" w:hint="default"/>
    </w:rPr>
  </w:style>
  <w:style w:type="character" w:customStyle="1" w:styleId="WW8Num211z0">
    <w:name w:val="WW8Num211z0"/>
    <w:rsid w:val="00D3508B"/>
    <w:rPr>
      <w:rFonts w:ascii="Wingdings" w:hAnsi="Wingdings" w:cs="Wingdings" w:hint="default"/>
    </w:rPr>
  </w:style>
  <w:style w:type="character" w:customStyle="1" w:styleId="WW8Num211z1">
    <w:name w:val="WW8Num211z1"/>
    <w:rsid w:val="00D3508B"/>
    <w:rPr>
      <w:rFonts w:ascii="Courier New" w:hAnsi="Courier New" w:cs="Courier New" w:hint="default"/>
    </w:rPr>
  </w:style>
  <w:style w:type="character" w:customStyle="1" w:styleId="WW8Num211z3">
    <w:name w:val="WW8Num211z3"/>
    <w:rsid w:val="00D3508B"/>
    <w:rPr>
      <w:rFonts w:ascii="Symbol" w:hAnsi="Symbol" w:cs="Symbol" w:hint="default"/>
    </w:rPr>
  </w:style>
  <w:style w:type="character" w:customStyle="1" w:styleId="WW8Num212z0">
    <w:name w:val="WW8Num212z0"/>
    <w:rsid w:val="00D3508B"/>
    <w:rPr>
      <w:rFonts w:ascii="Wingdings" w:hAnsi="Wingdings" w:cs="Wingdings" w:hint="default"/>
    </w:rPr>
  </w:style>
  <w:style w:type="character" w:customStyle="1" w:styleId="WW8Num212z1">
    <w:name w:val="WW8Num212z1"/>
    <w:rsid w:val="00D3508B"/>
    <w:rPr>
      <w:rFonts w:ascii="Courier New" w:hAnsi="Courier New" w:cs="Courier New" w:hint="default"/>
    </w:rPr>
  </w:style>
  <w:style w:type="character" w:customStyle="1" w:styleId="WW8Num212z3">
    <w:name w:val="WW8Num212z3"/>
    <w:rsid w:val="00D3508B"/>
    <w:rPr>
      <w:rFonts w:ascii="Symbol" w:hAnsi="Symbol" w:cs="Symbol" w:hint="default"/>
    </w:rPr>
  </w:style>
  <w:style w:type="character" w:customStyle="1" w:styleId="WW8Num213z0">
    <w:name w:val="WW8Num213z0"/>
    <w:rsid w:val="00D3508B"/>
    <w:rPr>
      <w:rFonts w:ascii="Wingdings" w:hAnsi="Wingdings" w:cs="Wingdings" w:hint="default"/>
    </w:rPr>
  </w:style>
  <w:style w:type="character" w:customStyle="1" w:styleId="WW8Num213z1">
    <w:name w:val="WW8Num213z1"/>
    <w:rsid w:val="00D3508B"/>
    <w:rPr>
      <w:rFonts w:ascii="Courier New" w:hAnsi="Courier New" w:cs="Courier New" w:hint="default"/>
    </w:rPr>
  </w:style>
  <w:style w:type="character" w:customStyle="1" w:styleId="WW8Num213z3">
    <w:name w:val="WW8Num213z3"/>
    <w:rsid w:val="00D3508B"/>
    <w:rPr>
      <w:rFonts w:ascii="Symbol" w:hAnsi="Symbol" w:cs="Symbol" w:hint="default"/>
    </w:rPr>
  </w:style>
  <w:style w:type="character" w:customStyle="1" w:styleId="WW8Num214z0">
    <w:name w:val="WW8Num214z0"/>
    <w:rsid w:val="00D3508B"/>
    <w:rPr>
      <w:rFonts w:ascii="Wingdings" w:hAnsi="Wingdings" w:cs="Wingdings" w:hint="default"/>
      <w:lang w:eastAsia="zh-CN"/>
    </w:rPr>
  </w:style>
  <w:style w:type="character" w:customStyle="1" w:styleId="WW8Num214z1">
    <w:name w:val="WW8Num214z1"/>
    <w:rsid w:val="00D3508B"/>
    <w:rPr>
      <w:rFonts w:ascii="Courier New" w:hAnsi="Courier New" w:cs="Courier New" w:hint="default"/>
    </w:rPr>
  </w:style>
  <w:style w:type="character" w:customStyle="1" w:styleId="WW8Num214z3">
    <w:name w:val="WW8Num214z3"/>
    <w:rsid w:val="00D3508B"/>
    <w:rPr>
      <w:rFonts w:ascii="Symbol" w:hAnsi="Symbol" w:cs="Symbol" w:hint="default"/>
    </w:rPr>
  </w:style>
  <w:style w:type="character" w:customStyle="1" w:styleId="WW8Num215z0">
    <w:name w:val="WW8Num215z0"/>
    <w:rsid w:val="00D3508B"/>
    <w:rPr>
      <w:rFonts w:ascii="Wingdings" w:hAnsi="Wingdings" w:cs="Wingdings" w:hint="default"/>
    </w:rPr>
  </w:style>
  <w:style w:type="character" w:customStyle="1" w:styleId="WW8Num215z1">
    <w:name w:val="WW8Num215z1"/>
    <w:rsid w:val="00D3508B"/>
    <w:rPr>
      <w:rFonts w:ascii="Courier New" w:hAnsi="Courier New" w:cs="Courier New" w:hint="default"/>
    </w:rPr>
  </w:style>
  <w:style w:type="character" w:customStyle="1" w:styleId="WW8Num215z3">
    <w:name w:val="WW8Num215z3"/>
    <w:rsid w:val="00D3508B"/>
    <w:rPr>
      <w:rFonts w:ascii="Symbol" w:hAnsi="Symbol" w:cs="Symbol" w:hint="default"/>
    </w:rPr>
  </w:style>
  <w:style w:type="character" w:customStyle="1" w:styleId="WW8Num216z0">
    <w:name w:val="WW8Num216z0"/>
    <w:rsid w:val="00D3508B"/>
    <w:rPr>
      <w:rFonts w:ascii="Wingdings" w:hAnsi="Wingdings" w:cs="Wingdings" w:hint="default"/>
    </w:rPr>
  </w:style>
  <w:style w:type="character" w:customStyle="1" w:styleId="WW8Num216z1">
    <w:name w:val="WW8Num216z1"/>
    <w:rsid w:val="00D3508B"/>
    <w:rPr>
      <w:rFonts w:ascii="Courier New" w:hAnsi="Courier New" w:cs="Courier New" w:hint="default"/>
    </w:rPr>
  </w:style>
  <w:style w:type="character" w:customStyle="1" w:styleId="WW8Num216z3">
    <w:name w:val="WW8Num216z3"/>
    <w:rsid w:val="00D3508B"/>
    <w:rPr>
      <w:rFonts w:ascii="Symbol" w:hAnsi="Symbol" w:cs="Symbol" w:hint="default"/>
    </w:rPr>
  </w:style>
  <w:style w:type="character" w:customStyle="1" w:styleId="WW8Num217z0">
    <w:name w:val="WW8Num217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217z1">
    <w:name w:val="WW8Num217z1"/>
    <w:rsid w:val="00D3508B"/>
    <w:rPr>
      <w:rFonts w:ascii="Courier New" w:hAnsi="Courier New" w:cs="Courier New" w:hint="default"/>
    </w:rPr>
  </w:style>
  <w:style w:type="character" w:customStyle="1" w:styleId="WW8Num217z3">
    <w:name w:val="WW8Num217z3"/>
    <w:rsid w:val="00D3508B"/>
    <w:rPr>
      <w:rFonts w:ascii="Symbol" w:hAnsi="Symbol" w:cs="Symbol" w:hint="default"/>
    </w:rPr>
  </w:style>
  <w:style w:type="character" w:customStyle="1" w:styleId="WW8Num218z0">
    <w:name w:val="WW8Num218z0"/>
    <w:rsid w:val="00D3508B"/>
    <w:rPr>
      <w:rFonts w:ascii="Wingdings" w:hAnsi="Wingdings" w:cs="Wingdings" w:hint="default"/>
      <w:lang w:eastAsia="zh-CN"/>
    </w:rPr>
  </w:style>
  <w:style w:type="character" w:customStyle="1" w:styleId="WW8Num218z1">
    <w:name w:val="WW8Num218z1"/>
    <w:rsid w:val="00D3508B"/>
    <w:rPr>
      <w:rFonts w:ascii="Courier New" w:hAnsi="Courier New" w:cs="Courier New" w:hint="default"/>
    </w:rPr>
  </w:style>
  <w:style w:type="character" w:customStyle="1" w:styleId="WW8Num218z3">
    <w:name w:val="WW8Num218z3"/>
    <w:rsid w:val="00D3508B"/>
    <w:rPr>
      <w:rFonts w:ascii="Symbol" w:hAnsi="Symbol" w:cs="Symbol" w:hint="default"/>
    </w:rPr>
  </w:style>
  <w:style w:type="character" w:customStyle="1" w:styleId="WW8Num219z0">
    <w:name w:val="WW8Num219z0"/>
    <w:rsid w:val="00D3508B"/>
    <w:rPr>
      <w:rFonts w:ascii="Wingdings" w:hAnsi="Wingdings" w:cs="Wingdings" w:hint="default"/>
    </w:rPr>
  </w:style>
  <w:style w:type="character" w:customStyle="1" w:styleId="WW8Num219z1">
    <w:name w:val="WW8Num219z1"/>
    <w:rsid w:val="00D3508B"/>
    <w:rPr>
      <w:rFonts w:ascii="Courier New" w:hAnsi="Courier New" w:cs="Courier New" w:hint="default"/>
    </w:rPr>
  </w:style>
  <w:style w:type="character" w:customStyle="1" w:styleId="WW8Num219z3">
    <w:name w:val="WW8Num219z3"/>
    <w:rsid w:val="00D3508B"/>
    <w:rPr>
      <w:rFonts w:ascii="Symbol" w:hAnsi="Symbol" w:cs="Symbol" w:hint="default"/>
    </w:rPr>
  </w:style>
  <w:style w:type="character" w:customStyle="1" w:styleId="WW8Num220z0">
    <w:name w:val="WW8Num220z0"/>
    <w:rsid w:val="00D3508B"/>
    <w:rPr>
      <w:rFonts w:ascii="Wingdings" w:hAnsi="Wingdings" w:cs="Wingdings" w:hint="default"/>
      <w:color w:val="212121"/>
      <w:sz w:val="20"/>
      <w:szCs w:val="20"/>
      <w:lang w:eastAsia="zh-CN"/>
    </w:rPr>
  </w:style>
  <w:style w:type="character" w:customStyle="1" w:styleId="WW8Num220z1">
    <w:name w:val="WW8Num220z1"/>
    <w:rsid w:val="00D3508B"/>
    <w:rPr>
      <w:rFonts w:ascii="Courier New" w:hAnsi="Courier New" w:cs="Courier New" w:hint="default"/>
    </w:rPr>
  </w:style>
  <w:style w:type="character" w:customStyle="1" w:styleId="WW8Num220z3">
    <w:name w:val="WW8Num220z3"/>
    <w:rsid w:val="00D3508B"/>
    <w:rPr>
      <w:rFonts w:ascii="Symbol" w:hAnsi="Symbol" w:cs="Symbol" w:hint="default"/>
    </w:rPr>
  </w:style>
  <w:style w:type="character" w:customStyle="1" w:styleId="WW8Num221z0">
    <w:name w:val="WW8Num221z0"/>
    <w:rsid w:val="00D3508B"/>
    <w:rPr>
      <w:rFonts w:ascii="Symbol" w:hAnsi="Symbol" w:cs="Symbol"/>
      <w:sz w:val="22"/>
    </w:rPr>
  </w:style>
  <w:style w:type="character" w:customStyle="1" w:styleId="WW8Num221z1">
    <w:name w:val="WW8Num221z1"/>
    <w:rsid w:val="00D3508B"/>
    <w:rPr>
      <w:rFonts w:ascii="Calibri" w:hAnsi="Calibri" w:cs="GreekNumbers"/>
      <w:sz w:val="22"/>
    </w:rPr>
  </w:style>
  <w:style w:type="character" w:customStyle="1" w:styleId="WW8Num221z2">
    <w:name w:val="WW8Num221z2"/>
    <w:rsid w:val="00D3508B"/>
    <w:rPr>
      <w:rFonts w:cs="Wingdings"/>
    </w:rPr>
  </w:style>
  <w:style w:type="character" w:customStyle="1" w:styleId="WW8Num221z3">
    <w:name w:val="WW8Num221z3"/>
    <w:rsid w:val="00D3508B"/>
  </w:style>
  <w:style w:type="character" w:customStyle="1" w:styleId="WW8Num221z4">
    <w:name w:val="WW8Num221z4"/>
    <w:rsid w:val="00D3508B"/>
  </w:style>
  <w:style w:type="character" w:customStyle="1" w:styleId="WW8Num221z5">
    <w:name w:val="WW8Num221z5"/>
    <w:rsid w:val="00D3508B"/>
  </w:style>
  <w:style w:type="character" w:customStyle="1" w:styleId="WW8Num221z6">
    <w:name w:val="WW8Num221z6"/>
    <w:rsid w:val="00D3508B"/>
  </w:style>
  <w:style w:type="character" w:customStyle="1" w:styleId="WW8Num221z7">
    <w:name w:val="WW8Num221z7"/>
    <w:rsid w:val="00D3508B"/>
  </w:style>
  <w:style w:type="character" w:customStyle="1" w:styleId="WW8Num221z8">
    <w:name w:val="WW8Num221z8"/>
    <w:rsid w:val="00D3508B"/>
  </w:style>
  <w:style w:type="character" w:customStyle="1" w:styleId="WW8Num222z0">
    <w:name w:val="WW8Num222z0"/>
    <w:rsid w:val="00D3508B"/>
    <w:rPr>
      <w:rFonts w:ascii="Wingdings" w:hAnsi="Wingdings" w:cs="Wingdings" w:hint="default"/>
      <w:lang w:val="en-US"/>
    </w:rPr>
  </w:style>
  <w:style w:type="character" w:customStyle="1" w:styleId="WW8Num222z1">
    <w:name w:val="WW8Num222z1"/>
    <w:rsid w:val="00D3508B"/>
    <w:rPr>
      <w:rFonts w:ascii="Courier New" w:hAnsi="Courier New" w:cs="Courier New" w:hint="default"/>
    </w:rPr>
  </w:style>
  <w:style w:type="character" w:customStyle="1" w:styleId="WW8Num222z3">
    <w:name w:val="WW8Num222z3"/>
    <w:rsid w:val="00D3508B"/>
    <w:rPr>
      <w:rFonts w:ascii="Symbol" w:hAnsi="Symbol" w:cs="Symbol" w:hint="default"/>
    </w:rPr>
  </w:style>
  <w:style w:type="character" w:customStyle="1" w:styleId="WW8Num223z0">
    <w:name w:val="WW8Num223z0"/>
    <w:rsid w:val="00D3508B"/>
    <w:rPr>
      <w:rFonts w:ascii="Wingdings" w:hAnsi="Wingdings" w:cs="Wingdings" w:hint="default"/>
      <w:lang w:eastAsia="zh-CN"/>
    </w:rPr>
  </w:style>
  <w:style w:type="character" w:customStyle="1" w:styleId="WW8Num223z1">
    <w:name w:val="WW8Num223z1"/>
    <w:rsid w:val="00D3508B"/>
    <w:rPr>
      <w:rFonts w:ascii="Courier New" w:hAnsi="Courier New" w:cs="Courier New" w:hint="default"/>
    </w:rPr>
  </w:style>
  <w:style w:type="character" w:customStyle="1" w:styleId="WW8Num223z3">
    <w:name w:val="WW8Num223z3"/>
    <w:rsid w:val="00D3508B"/>
    <w:rPr>
      <w:rFonts w:ascii="Symbol" w:hAnsi="Symbol" w:cs="Symbol" w:hint="default"/>
    </w:rPr>
  </w:style>
  <w:style w:type="character" w:customStyle="1" w:styleId="WW8Num224z0">
    <w:name w:val="WW8Num224z0"/>
    <w:rsid w:val="00D3508B"/>
    <w:rPr>
      <w:rFonts w:cs="Calibri" w:hint="default"/>
      <w:sz w:val="20"/>
      <w:szCs w:val="20"/>
      <w:lang w:eastAsia="zh-CN"/>
    </w:rPr>
  </w:style>
  <w:style w:type="character" w:customStyle="1" w:styleId="WW8Num224z1">
    <w:name w:val="WW8Num224z1"/>
    <w:rsid w:val="00D3508B"/>
  </w:style>
  <w:style w:type="character" w:customStyle="1" w:styleId="WW8Num224z2">
    <w:name w:val="WW8Num224z2"/>
    <w:rsid w:val="00D3508B"/>
  </w:style>
  <w:style w:type="character" w:customStyle="1" w:styleId="WW8Num224z3">
    <w:name w:val="WW8Num224z3"/>
    <w:rsid w:val="00D3508B"/>
  </w:style>
  <w:style w:type="character" w:customStyle="1" w:styleId="WW8Num224z4">
    <w:name w:val="WW8Num224z4"/>
    <w:rsid w:val="00D3508B"/>
  </w:style>
  <w:style w:type="character" w:customStyle="1" w:styleId="WW8Num224z5">
    <w:name w:val="WW8Num224z5"/>
    <w:rsid w:val="00D3508B"/>
  </w:style>
  <w:style w:type="character" w:customStyle="1" w:styleId="WW8Num224z6">
    <w:name w:val="WW8Num224z6"/>
    <w:rsid w:val="00D3508B"/>
  </w:style>
  <w:style w:type="character" w:customStyle="1" w:styleId="WW8Num224z7">
    <w:name w:val="WW8Num224z7"/>
    <w:rsid w:val="00D3508B"/>
  </w:style>
  <w:style w:type="character" w:customStyle="1" w:styleId="WW8Num224z8">
    <w:name w:val="WW8Num224z8"/>
    <w:rsid w:val="00D3508B"/>
  </w:style>
  <w:style w:type="character" w:customStyle="1" w:styleId="WW8Num225z0">
    <w:name w:val="WW8Num225z0"/>
    <w:rsid w:val="00D3508B"/>
    <w:rPr>
      <w:rFonts w:ascii="Wingdings" w:hAnsi="Wingdings" w:cs="Wingdings" w:hint="default"/>
    </w:rPr>
  </w:style>
  <w:style w:type="character" w:customStyle="1" w:styleId="WW8Num225z1">
    <w:name w:val="WW8Num225z1"/>
    <w:rsid w:val="00D3508B"/>
    <w:rPr>
      <w:rFonts w:ascii="Courier New" w:hAnsi="Courier New" w:cs="Courier New" w:hint="default"/>
    </w:rPr>
  </w:style>
  <w:style w:type="character" w:customStyle="1" w:styleId="WW8Num225z3">
    <w:name w:val="WW8Num225z3"/>
    <w:rsid w:val="00D3508B"/>
    <w:rPr>
      <w:rFonts w:ascii="Symbol" w:hAnsi="Symbol" w:cs="Symbol" w:hint="default"/>
    </w:rPr>
  </w:style>
  <w:style w:type="character" w:customStyle="1" w:styleId="WW8Num226z0">
    <w:name w:val="WW8Num226z0"/>
    <w:rsid w:val="00D3508B"/>
    <w:rPr>
      <w:rFonts w:ascii="Symbol" w:hAnsi="Symbol" w:cs="Symbol" w:hint="default"/>
      <w:lang w:eastAsia="zh-CN"/>
    </w:rPr>
  </w:style>
  <w:style w:type="character" w:customStyle="1" w:styleId="WW8Num226z1">
    <w:name w:val="WW8Num226z1"/>
    <w:rsid w:val="00D3508B"/>
    <w:rPr>
      <w:rFonts w:ascii="Courier New" w:hAnsi="Courier New" w:cs="Courier New" w:hint="default"/>
    </w:rPr>
  </w:style>
  <w:style w:type="character" w:customStyle="1" w:styleId="WW8Num226z2">
    <w:name w:val="WW8Num226z2"/>
    <w:rsid w:val="00D3508B"/>
    <w:rPr>
      <w:rFonts w:ascii="Wingdings" w:hAnsi="Wingdings" w:cs="Wingdings" w:hint="default"/>
    </w:rPr>
  </w:style>
  <w:style w:type="character" w:customStyle="1" w:styleId="WW8Num227z0">
    <w:name w:val="WW8Num227z0"/>
    <w:rsid w:val="00D3508B"/>
    <w:rPr>
      <w:rFonts w:ascii="Calibri Light" w:eastAsia="Calibri Light" w:hAnsi="Calibri Light" w:cs="Calibri Light"/>
      <w:color w:val="2E5395"/>
      <w:spacing w:val="-1"/>
      <w:w w:val="99"/>
      <w:sz w:val="32"/>
      <w:szCs w:val="32"/>
    </w:rPr>
  </w:style>
  <w:style w:type="character" w:customStyle="1" w:styleId="WW8Num227z1">
    <w:name w:val="WW8Num227z1"/>
    <w:rsid w:val="00D3508B"/>
    <w:rPr>
      <w:spacing w:val="-122"/>
      <w:u w:val="single" w:color="000000"/>
    </w:rPr>
  </w:style>
  <w:style w:type="character" w:customStyle="1" w:styleId="WW8Num227z3">
    <w:name w:val="WW8Num227z3"/>
    <w:rsid w:val="00D3508B"/>
    <w:rPr>
      <w:rFonts w:ascii="Symbol" w:hAnsi="Symbol" w:cs="Symbol"/>
      <w:spacing w:val="-1"/>
      <w:w w:val="99"/>
      <w:position w:val="0"/>
      <w:sz w:val="24"/>
      <w:szCs w:val="24"/>
      <w:vertAlign w:val="baseline"/>
    </w:rPr>
  </w:style>
  <w:style w:type="character" w:customStyle="1" w:styleId="WW8Num227z4">
    <w:name w:val="WW8Num227z4"/>
    <w:rsid w:val="00D3508B"/>
    <w:rPr>
      <w:rFonts w:ascii="Liberation Serif" w:hAnsi="Liberation Serif" w:cs="Liberation Serif"/>
    </w:rPr>
  </w:style>
  <w:style w:type="character" w:customStyle="1" w:styleId="WW8Num228z0">
    <w:name w:val="WW8Num228z0"/>
    <w:rsid w:val="00D3508B"/>
    <w:rPr>
      <w:rFonts w:ascii="Wingdings" w:hAnsi="Wingdings" w:cs="Wingdings" w:hint="default"/>
      <w:lang w:eastAsia="zh-CN"/>
    </w:rPr>
  </w:style>
  <w:style w:type="character" w:customStyle="1" w:styleId="WW8Num228z1">
    <w:name w:val="WW8Num228z1"/>
    <w:rsid w:val="00D3508B"/>
    <w:rPr>
      <w:rFonts w:ascii="Courier New" w:hAnsi="Courier New" w:cs="Courier New" w:hint="default"/>
    </w:rPr>
  </w:style>
  <w:style w:type="character" w:customStyle="1" w:styleId="WW8Num228z3">
    <w:name w:val="WW8Num228z3"/>
    <w:rsid w:val="00D3508B"/>
    <w:rPr>
      <w:rFonts w:ascii="Symbol" w:hAnsi="Symbol" w:cs="Symbol" w:hint="default"/>
    </w:rPr>
  </w:style>
  <w:style w:type="character" w:customStyle="1" w:styleId="WW8Num229z0">
    <w:name w:val="WW8Num229z0"/>
    <w:rsid w:val="00D3508B"/>
    <w:rPr>
      <w:rFonts w:ascii="Wingdings" w:hAnsi="Wingdings" w:cs="Wingdings" w:hint="default"/>
    </w:rPr>
  </w:style>
  <w:style w:type="character" w:customStyle="1" w:styleId="WW8Num229z1">
    <w:name w:val="WW8Num229z1"/>
    <w:rsid w:val="00D3508B"/>
    <w:rPr>
      <w:rFonts w:ascii="Courier New" w:hAnsi="Courier New" w:cs="Courier New" w:hint="default"/>
    </w:rPr>
  </w:style>
  <w:style w:type="character" w:customStyle="1" w:styleId="WW8Num229z3">
    <w:name w:val="WW8Num229z3"/>
    <w:rsid w:val="00D3508B"/>
    <w:rPr>
      <w:rFonts w:ascii="Symbol" w:hAnsi="Symbol" w:cs="Symbol" w:hint="default"/>
    </w:rPr>
  </w:style>
  <w:style w:type="character" w:customStyle="1" w:styleId="WW8Num230z0">
    <w:name w:val="WW8Num230z0"/>
    <w:rsid w:val="00D3508B"/>
  </w:style>
  <w:style w:type="character" w:customStyle="1" w:styleId="WW8Num230z1">
    <w:name w:val="WW8Num230z1"/>
    <w:rsid w:val="00D3508B"/>
  </w:style>
  <w:style w:type="character" w:customStyle="1" w:styleId="WW8Num230z2">
    <w:name w:val="WW8Num230z2"/>
    <w:rsid w:val="00D3508B"/>
  </w:style>
  <w:style w:type="character" w:customStyle="1" w:styleId="WW8Num230z3">
    <w:name w:val="WW8Num230z3"/>
    <w:rsid w:val="00D3508B"/>
  </w:style>
  <w:style w:type="character" w:customStyle="1" w:styleId="WW8Num230z4">
    <w:name w:val="WW8Num230z4"/>
    <w:rsid w:val="00D3508B"/>
  </w:style>
  <w:style w:type="character" w:customStyle="1" w:styleId="WW8Num230z5">
    <w:name w:val="WW8Num230z5"/>
    <w:rsid w:val="00D3508B"/>
  </w:style>
  <w:style w:type="character" w:customStyle="1" w:styleId="WW8Num230z6">
    <w:name w:val="WW8Num230z6"/>
    <w:rsid w:val="00D3508B"/>
  </w:style>
  <w:style w:type="character" w:customStyle="1" w:styleId="WW8Num230z7">
    <w:name w:val="WW8Num230z7"/>
    <w:rsid w:val="00D3508B"/>
  </w:style>
  <w:style w:type="character" w:customStyle="1" w:styleId="WW8Num230z8">
    <w:name w:val="WW8Num230z8"/>
    <w:rsid w:val="00D3508B"/>
  </w:style>
  <w:style w:type="character" w:customStyle="1" w:styleId="WW8Num231z0">
    <w:name w:val="WW8Num231z0"/>
    <w:rsid w:val="00D3508B"/>
    <w:rPr>
      <w:rFonts w:ascii="Wingdings" w:hAnsi="Wingdings" w:cs="Wingdings" w:hint="default"/>
    </w:rPr>
  </w:style>
  <w:style w:type="character" w:customStyle="1" w:styleId="WW8Num231z1">
    <w:name w:val="WW8Num231z1"/>
    <w:rsid w:val="00D3508B"/>
    <w:rPr>
      <w:rFonts w:ascii="Courier New" w:hAnsi="Courier New" w:cs="Courier New" w:hint="default"/>
    </w:rPr>
  </w:style>
  <w:style w:type="character" w:customStyle="1" w:styleId="WW8Num231z3">
    <w:name w:val="WW8Num231z3"/>
    <w:rsid w:val="00D3508B"/>
    <w:rPr>
      <w:rFonts w:ascii="Symbol" w:hAnsi="Symbol" w:cs="Symbol" w:hint="default"/>
    </w:rPr>
  </w:style>
  <w:style w:type="character" w:customStyle="1" w:styleId="WW8Num232z0">
    <w:name w:val="WW8Num232z0"/>
    <w:rsid w:val="00D3508B"/>
    <w:rPr>
      <w:rFonts w:ascii="Wingdings" w:hAnsi="Wingdings" w:cs="Wingdings" w:hint="default"/>
      <w:lang w:eastAsia="zh-CN"/>
    </w:rPr>
  </w:style>
  <w:style w:type="character" w:customStyle="1" w:styleId="WW8Num232z1">
    <w:name w:val="WW8Num232z1"/>
    <w:rsid w:val="00D3508B"/>
    <w:rPr>
      <w:rFonts w:ascii="Courier New" w:hAnsi="Courier New" w:cs="Courier New" w:hint="default"/>
    </w:rPr>
  </w:style>
  <w:style w:type="character" w:customStyle="1" w:styleId="WW8Num232z3">
    <w:name w:val="WW8Num232z3"/>
    <w:rsid w:val="00D3508B"/>
    <w:rPr>
      <w:rFonts w:ascii="Symbol" w:hAnsi="Symbol" w:cs="Symbol" w:hint="default"/>
    </w:rPr>
  </w:style>
  <w:style w:type="character" w:customStyle="1" w:styleId="WW8Num233z0">
    <w:name w:val="WW8Num233z0"/>
    <w:rsid w:val="00D3508B"/>
  </w:style>
  <w:style w:type="character" w:customStyle="1" w:styleId="WW8Num233z1">
    <w:name w:val="WW8Num233z1"/>
    <w:rsid w:val="00D3508B"/>
  </w:style>
  <w:style w:type="character" w:customStyle="1" w:styleId="WW8Num233z2">
    <w:name w:val="WW8Num233z2"/>
    <w:rsid w:val="00D3508B"/>
  </w:style>
  <w:style w:type="character" w:customStyle="1" w:styleId="WW8Num233z3">
    <w:name w:val="WW8Num233z3"/>
    <w:rsid w:val="00D3508B"/>
  </w:style>
  <w:style w:type="character" w:customStyle="1" w:styleId="WW8Num233z4">
    <w:name w:val="WW8Num233z4"/>
    <w:rsid w:val="00D3508B"/>
  </w:style>
  <w:style w:type="character" w:customStyle="1" w:styleId="WW8Num233z5">
    <w:name w:val="WW8Num233z5"/>
    <w:rsid w:val="00D3508B"/>
  </w:style>
  <w:style w:type="character" w:customStyle="1" w:styleId="WW8Num233z6">
    <w:name w:val="WW8Num233z6"/>
    <w:rsid w:val="00D3508B"/>
  </w:style>
  <w:style w:type="character" w:customStyle="1" w:styleId="WW8Num233z7">
    <w:name w:val="WW8Num233z7"/>
    <w:rsid w:val="00D3508B"/>
  </w:style>
  <w:style w:type="character" w:customStyle="1" w:styleId="WW8Num233z8">
    <w:name w:val="WW8Num233z8"/>
    <w:rsid w:val="00D3508B"/>
  </w:style>
  <w:style w:type="character" w:customStyle="1" w:styleId="WW8Num234z0">
    <w:name w:val="WW8Num234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234z1">
    <w:name w:val="WW8Num234z1"/>
    <w:rsid w:val="00D3508B"/>
    <w:rPr>
      <w:rFonts w:ascii="Courier New" w:hAnsi="Courier New" w:cs="Courier New" w:hint="default"/>
    </w:rPr>
  </w:style>
  <w:style w:type="character" w:customStyle="1" w:styleId="WW8Num234z3">
    <w:name w:val="WW8Num234z3"/>
    <w:rsid w:val="00D3508B"/>
    <w:rPr>
      <w:rFonts w:ascii="Symbol" w:hAnsi="Symbol" w:cs="Symbol" w:hint="default"/>
    </w:rPr>
  </w:style>
  <w:style w:type="character" w:customStyle="1" w:styleId="WW8Num235z0">
    <w:name w:val="WW8Num235z0"/>
    <w:rsid w:val="00D3508B"/>
    <w:rPr>
      <w:rFonts w:ascii="Wingdings" w:hAnsi="Wingdings" w:cs="Wingdings" w:hint="default"/>
    </w:rPr>
  </w:style>
  <w:style w:type="character" w:customStyle="1" w:styleId="WW8Num235z1">
    <w:name w:val="WW8Num235z1"/>
    <w:rsid w:val="00D3508B"/>
    <w:rPr>
      <w:rFonts w:ascii="Courier New" w:hAnsi="Courier New" w:cs="Courier New" w:hint="default"/>
    </w:rPr>
  </w:style>
  <w:style w:type="character" w:customStyle="1" w:styleId="WW8Num235z3">
    <w:name w:val="WW8Num235z3"/>
    <w:rsid w:val="00D3508B"/>
    <w:rPr>
      <w:rFonts w:ascii="Symbol" w:hAnsi="Symbol" w:cs="Symbol" w:hint="default"/>
    </w:rPr>
  </w:style>
  <w:style w:type="character" w:customStyle="1" w:styleId="WW8Num236z0">
    <w:name w:val="WW8Num236z0"/>
    <w:rsid w:val="00D3508B"/>
    <w:rPr>
      <w:rFonts w:ascii="Wingdings" w:hAnsi="Wingdings" w:cs="Wingdings" w:hint="default"/>
    </w:rPr>
  </w:style>
  <w:style w:type="character" w:customStyle="1" w:styleId="WW8Num236z1">
    <w:name w:val="WW8Num236z1"/>
    <w:rsid w:val="00D3508B"/>
    <w:rPr>
      <w:rFonts w:ascii="Courier New" w:hAnsi="Courier New" w:cs="Courier New" w:hint="default"/>
    </w:rPr>
  </w:style>
  <w:style w:type="character" w:customStyle="1" w:styleId="WW8Num236z3">
    <w:name w:val="WW8Num236z3"/>
    <w:rsid w:val="00D3508B"/>
    <w:rPr>
      <w:rFonts w:ascii="Symbol" w:hAnsi="Symbol" w:cs="Symbol" w:hint="default"/>
    </w:rPr>
  </w:style>
  <w:style w:type="character" w:customStyle="1" w:styleId="WW8Num237z0">
    <w:name w:val="WW8Num237z0"/>
    <w:rsid w:val="00D3508B"/>
    <w:rPr>
      <w:rFonts w:ascii="Wingdings" w:hAnsi="Wingdings" w:cs="Wingdings" w:hint="default"/>
      <w:sz w:val="20"/>
      <w:szCs w:val="20"/>
      <w:lang w:eastAsia="zh-CN"/>
    </w:rPr>
  </w:style>
  <w:style w:type="character" w:customStyle="1" w:styleId="WW8Num237z1">
    <w:name w:val="WW8Num237z1"/>
    <w:rsid w:val="00D3508B"/>
    <w:rPr>
      <w:rFonts w:ascii="Courier New" w:hAnsi="Courier New" w:cs="Courier New" w:hint="default"/>
    </w:rPr>
  </w:style>
  <w:style w:type="character" w:customStyle="1" w:styleId="WW8Num237z3">
    <w:name w:val="WW8Num237z3"/>
    <w:rsid w:val="00D3508B"/>
    <w:rPr>
      <w:rFonts w:ascii="Symbol" w:hAnsi="Symbol" w:cs="Symbol" w:hint="default"/>
    </w:rPr>
  </w:style>
  <w:style w:type="character" w:customStyle="1" w:styleId="WW8Num238z0">
    <w:name w:val="WW8Num238z0"/>
    <w:rsid w:val="00D3508B"/>
    <w:rPr>
      <w:rFonts w:ascii="Wingdings" w:hAnsi="Wingdings" w:cs="Wingdings" w:hint="default"/>
      <w:lang w:eastAsia="zh-CN"/>
    </w:rPr>
  </w:style>
  <w:style w:type="character" w:customStyle="1" w:styleId="WW8Num238z1">
    <w:name w:val="WW8Num238z1"/>
    <w:rsid w:val="00D3508B"/>
    <w:rPr>
      <w:rFonts w:ascii="Courier New" w:hAnsi="Courier New" w:cs="Courier New" w:hint="default"/>
    </w:rPr>
  </w:style>
  <w:style w:type="character" w:customStyle="1" w:styleId="WW8Num238z3">
    <w:name w:val="WW8Num238z3"/>
    <w:rsid w:val="00D3508B"/>
    <w:rPr>
      <w:rFonts w:ascii="Symbol" w:hAnsi="Symbol" w:cs="Symbol" w:hint="default"/>
    </w:rPr>
  </w:style>
  <w:style w:type="character" w:customStyle="1" w:styleId="WW8Num239z0">
    <w:name w:val="WW8Num239z0"/>
    <w:rsid w:val="00D3508B"/>
  </w:style>
  <w:style w:type="character" w:customStyle="1" w:styleId="WW8Num239z1">
    <w:name w:val="WW8Num239z1"/>
    <w:rsid w:val="00D3508B"/>
  </w:style>
  <w:style w:type="character" w:customStyle="1" w:styleId="WW8Num239z2">
    <w:name w:val="WW8Num239z2"/>
    <w:rsid w:val="00D3508B"/>
  </w:style>
  <w:style w:type="character" w:customStyle="1" w:styleId="WW8Num239z3">
    <w:name w:val="WW8Num239z3"/>
    <w:rsid w:val="00D3508B"/>
  </w:style>
  <w:style w:type="character" w:customStyle="1" w:styleId="WW8Num239z4">
    <w:name w:val="WW8Num239z4"/>
    <w:rsid w:val="00D3508B"/>
  </w:style>
  <w:style w:type="character" w:customStyle="1" w:styleId="WW8Num239z5">
    <w:name w:val="WW8Num239z5"/>
    <w:rsid w:val="00D3508B"/>
  </w:style>
  <w:style w:type="character" w:customStyle="1" w:styleId="WW8Num239z6">
    <w:name w:val="WW8Num239z6"/>
    <w:rsid w:val="00D3508B"/>
  </w:style>
  <w:style w:type="character" w:customStyle="1" w:styleId="WW8Num239z7">
    <w:name w:val="WW8Num239z7"/>
    <w:rsid w:val="00D3508B"/>
  </w:style>
  <w:style w:type="character" w:customStyle="1" w:styleId="WW8Num239z8">
    <w:name w:val="WW8Num239z8"/>
    <w:rsid w:val="00D3508B"/>
  </w:style>
  <w:style w:type="character" w:customStyle="1" w:styleId="WW8Num240z0">
    <w:name w:val="WW8Num240z0"/>
    <w:rsid w:val="00D3508B"/>
    <w:rPr>
      <w:rFonts w:ascii="Wingdings" w:hAnsi="Wingdings" w:cs="Wingdings" w:hint="default"/>
    </w:rPr>
  </w:style>
  <w:style w:type="character" w:customStyle="1" w:styleId="WW8Num240z1">
    <w:name w:val="WW8Num240z1"/>
    <w:rsid w:val="00D3508B"/>
    <w:rPr>
      <w:rFonts w:ascii="Courier New" w:hAnsi="Courier New" w:cs="Courier New" w:hint="default"/>
    </w:rPr>
  </w:style>
  <w:style w:type="character" w:customStyle="1" w:styleId="WW8Num240z3">
    <w:name w:val="WW8Num240z3"/>
    <w:rsid w:val="00D3508B"/>
    <w:rPr>
      <w:rFonts w:ascii="Symbol" w:hAnsi="Symbol" w:cs="Symbol" w:hint="default"/>
    </w:rPr>
  </w:style>
  <w:style w:type="character" w:customStyle="1" w:styleId="WW8Num241z0">
    <w:name w:val="WW8Num241z0"/>
    <w:rsid w:val="00D3508B"/>
    <w:rPr>
      <w:rFonts w:ascii="Wingdings" w:hAnsi="Wingdings" w:cs="Wingdings" w:hint="default"/>
    </w:rPr>
  </w:style>
  <w:style w:type="character" w:customStyle="1" w:styleId="WW8Num241z1">
    <w:name w:val="WW8Num241z1"/>
    <w:rsid w:val="00D3508B"/>
    <w:rPr>
      <w:rFonts w:ascii="Courier New" w:hAnsi="Courier New" w:cs="Courier New" w:hint="default"/>
    </w:rPr>
  </w:style>
  <w:style w:type="character" w:customStyle="1" w:styleId="WW8Num241z3">
    <w:name w:val="WW8Num241z3"/>
    <w:rsid w:val="00D3508B"/>
    <w:rPr>
      <w:rFonts w:ascii="Symbol" w:hAnsi="Symbol" w:cs="Symbol" w:hint="default"/>
    </w:rPr>
  </w:style>
  <w:style w:type="character" w:customStyle="1" w:styleId="WW8Num242z0">
    <w:name w:val="WW8Num242z0"/>
    <w:rsid w:val="00D3508B"/>
    <w:rPr>
      <w:rFonts w:ascii="Wingdings" w:hAnsi="Wingdings" w:cs="Wingdings" w:hint="default"/>
      <w:lang w:eastAsia="zh-CN"/>
    </w:rPr>
  </w:style>
  <w:style w:type="character" w:customStyle="1" w:styleId="WW8Num242z1">
    <w:name w:val="WW8Num242z1"/>
    <w:rsid w:val="00D3508B"/>
    <w:rPr>
      <w:rFonts w:ascii="Courier New" w:hAnsi="Courier New" w:cs="Courier New" w:hint="default"/>
    </w:rPr>
  </w:style>
  <w:style w:type="character" w:customStyle="1" w:styleId="WW8Num242z3">
    <w:name w:val="WW8Num242z3"/>
    <w:rsid w:val="00D3508B"/>
    <w:rPr>
      <w:rFonts w:ascii="Symbol" w:hAnsi="Symbol" w:cs="Symbol" w:hint="default"/>
    </w:rPr>
  </w:style>
  <w:style w:type="character" w:customStyle="1" w:styleId="WW8Num243z0">
    <w:name w:val="WW8Num243z0"/>
    <w:rsid w:val="00D3508B"/>
    <w:rPr>
      <w:rFonts w:ascii="Wingdings" w:hAnsi="Wingdings" w:cs="Wingdings" w:hint="default"/>
      <w:lang w:eastAsia="zh-CN"/>
    </w:rPr>
  </w:style>
  <w:style w:type="character" w:customStyle="1" w:styleId="WW8Num243z1">
    <w:name w:val="WW8Num243z1"/>
    <w:rsid w:val="00D3508B"/>
    <w:rPr>
      <w:rFonts w:ascii="Courier New" w:hAnsi="Courier New" w:cs="Courier New" w:hint="default"/>
    </w:rPr>
  </w:style>
  <w:style w:type="character" w:customStyle="1" w:styleId="WW8Num243z3">
    <w:name w:val="WW8Num243z3"/>
    <w:rsid w:val="00D3508B"/>
    <w:rPr>
      <w:rFonts w:ascii="Symbol" w:hAnsi="Symbol" w:cs="Symbol" w:hint="default"/>
    </w:rPr>
  </w:style>
  <w:style w:type="character" w:customStyle="1" w:styleId="WW8Num244z0">
    <w:name w:val="WW8Num244z0"/>
    <w:rsid w:val="00D3508B"/>
    <w:rPr>
      <w:rFonts w:hint="default"/>
    </w:rPr>
  </w:style>
  <w:style w:type="character" w:customStyle="1" w:styleId="WW8Num244z1">
    <w:name w:val="WW8Num244z1"/>
    <w:rsid w:val="00D3508B"/>
  </w:style>
  <w:style w:type="character" w:customStyle="1" w:styleId="WW8Num244z2">
    <w:name w:val="WW8Num244z2"/>
    <w:rsid w:val="00D3508B"/>
  </w:style>
  <w:style w:type="character" w:customStyle="1" w:styleId="WW8Num244z3">
    <w:name w:val="WW8Num244z3"/>
    <w:rsid w:val="00D3508B"/>
  </w:style>
  <w:style w:type="character" w:customStyle="1" w:styleId="WW8Num244z4">
    <w:name w:val="WW8Num244z4"/>
    <w:rsid w:val="00D3508B"/>
  </w:style>
  <w:style w:type="character" w:customStyle="1" w:styleId="WW8Num244z5">
    <w:name w:val="WW8Num244z5"/>
    <w:rsid w:val="00D3508B"/>
  </w:style>
  <w:style w:type="character" w:customStyle="1" w:styleId="WW8Num244z6">
    <w:name w:val="WW8Num244z6"/>
    <w:rsid w:val="00D3508B"/>
  </w:style>
  <w:style w:type="character" w:customStyle="1" w:styleId="WW8Num244z7">
    <w:name w:val="WW8Num244z7"/>
    <w:rsid w:val="00D3508B"/>
  </w:style>
  <w:style w:type="character" w:customStyle="1" w:styleId="WW8Num244z8">
    <w:name w:val="WW8Num244z8"/>
    <w:rsid w:val="00D3508B"/>
  </w:style>
  <w:style w:type="character" w:customStyle="1" w:styleId="WW8Num245z0">
    <w:name w:val="WW8Num245z0"/>
    <w:rsid w:val="00D3508B"/>
    <w:rPr>
      <w:rFonts w:ascii="Wingdings" w:hAnsi="Wingdings" w:cs="Wingdings" w:hint="default"/>
    </w:rPr>
  </w:style>
  <w:style w:type="character" w:customStyle="1" w:styleId="WW8Num245z1">
    <w:name w:val="WW8Num245z1"/>
    <w:rsid w:val="00D3508B"/>
    <w:rPr>
      <w:rFonts w:ascii="Courier New" w:hAnsi="Courier New" w:cs="Courier New" w:hint="default"/>
    </w:rPr>
  </w:style>
  <w:style w:type="character" w:customStyle="1" w:styleId="WW8Num245z3">
    <w:name w:val="WW8Num245z3"/>
    <w:rsid w:val="00D3508B"/>
    <w:rPr>
      <w:rFonts w:ascii="Symbol" w:hAnsi="Symbol" w:cs="Symbol" w:hint="default"/>
    </w:rPr>
  </w:style>
  <w:style w:type="character" w:customStyle="1" w:styleId="WW8Num246z0">
    <w:name w:val="WW8Num246z0"/>
    <w:rsid w:val="00D3508B"/>
    <w:rPr>
      <w:rFonts w:ascii="Wingdings" w:hAnsi="Wingdings" w:cs="Wingdings" w:hint="default"/>
      <w:lang w:eastAsia="zh-CN"/>
    </w:rPr>
  </w:style>
  <w:style w:type="character" w:customStyle="1" w:styleId="WW8Num246z1">
    <w:name w:val="WW8Num246z1"/>
    <w:rsid w:val="00D3508B"/>
    <w:rPr>
      <w:rFonts w:ascii="Courier New" w:hAnsi="Courier New" w:cs="Courier New" w:hint="default"/>
    </w:rPr>
  </w:style>
  <w:style w:type="character" w:customStyle="1" w:styleId="WW8Num246z3">
    <w:name w:val="WW8Num246z3"/>
    <w:rsid w:val="00D3508B"/>
    <w:rPr>
      <w:rFonts w:ascii="Symbol" w:hAnsi="Symbol" w:cs="Symbol" w:hint="default"/>
    </w:rPr>
  </w:style>
  <w:style w:type="character" w:customStyle="1" w:styleId="WW8Num247z0">
    <w:name w:val="WW8Num247z0"/>
    <w:rsid w:val="00D3508B"/>
    <w:rPr>
      <w:rFonts w:ascii="Wingdings" w:hAnsi="Wingdings" w:cs="Wingdings" w:hint="default"/>
    </w:rPr>
  </w:style>
  <w:style w:type="character" w:customStyle="1" w:styleId="WW8Num247z1">
    <w:name w:val="WW8Num247z1"/>
    <w:rsid w:val="00D3508B"/>
    <w:rPr>
      <w:rFonts w:ascii="Courier New" w:hAnsi="Courier New" w:cs="Courier New" w:hint="default"/>
    </w:rPr>
  </w:style>
  <w:style w:type="character" w:customStyle="1" w:styleId="WW8Num247z3">
    <w:name w:val="WW8Num247z3"/>
    <w:rsid w:val="00D3508B"/>
    <w:rPr>
      <w:rFonts w:ascii="Symbol" w:hAnsi="Symbol" w:cs="Symbol" w:hint="default"/>
    </w:rPr>
  </w:style>
  <w:style w:type="character" w:customStyle="1" w:styleId="WW8Num248z0">
    <w:name w:val="WW8Num248z0"/>
    <w:rsid w:val="00D3508B"/>
    <w:rPr>
      <w:rFonts w:ascii="Calibri" w:hAnsi="Calibri" w:cs="Calibri" w:hint="default"/>
      <w:b w:val="0"/>
      <w:i w:val="0"/>
      <w:sz w:val="16"/>
    </w:rPr>
  </w:style>
  <w:style w:type="character" w:customStyle="1" w:styleId="WW8Num248z1">
    <w:name w:val="WW8Num248z1"/>
    <w:rsid w:val="00D3508B"/>
  </w:style>
  <w:style w:type="character" w:customStyle="1" w:styleId="WW8Num248z2">
    <w:name w:val="WW8Num248z2"/>
    <w:rsid w:val="00D3508B"/>
  </w:style>
  <w:style w:type="character" w:customStyle="1" w:styleId="WW8Num248z3">
    <w:name w:val="WW8Num248z3"/>
    <w:rsid w:val="00D3508B"/>
  </w:style>
  <w:style w:type="character" w:customStyle="1" w:styleId="WW8Num248z4">
    <w:name w:val="WW8Num248z4"/>
    <w:rsid w:val="00D3508B"/>
  </w:style>
  <w:style w:type="character" w:customStyle="1" w:styleId="WW8Num248z5">
    <w:name w:val="WW8Num248z5"/>
    <w:rsid w:val="00D3508B"/>
  </w:style>
  <w:style w:type="character" w:customStyle="1" w:styleId="WW8Num248z6">
    <w:name w:val="WW8Num248z6"/>
    <w:rsid w:val="00D3508B"/>
  </w:style>
  <w:style w:type="character" w:customStyle="1" w:styleId="WW8Num248z7">
    <w:name w:val="WW8Num248z7"/>
    <w:rsid w:val="00D3508B"/>
  </w:style>
  <w:style w:type="character" w:customStyle="1" w:styleId="WW8Num248z8">
    <w:name w:val="WW8Num248z8"/>
    <w:rsid w:val="00D3508B"/>
  </w:style>
  <w:style w:type="character" w:customStyle="1" w:styleId="WW8Num249z0">
    <w:name w:val="WW8Num249z0"/>
    <w:rsid w:val="00D3508B"/>
    <w:rPr>
      <w:rFonts w:ascii="Wingdings" w:hAnsi="Wingdings" w:cs="Wingdings" w:hint="default"/>
    </w:rPr>
  </w:style>
  <w:style w:type="character" w:customStyle="1" w:styleId="WW8Num249z1">
    <w:name w:val="WW8Num249z1"/>
    <w:rsid w:val="00D3508B"/>
    <w:rPr>
      <w:rFonts w:ascii="Courier New" w:hAnsi="Courier New" w:cs="Courier New" w:hint="default"/>
    </w:rPr>
  </w:style>
  <w:style w:type="character" w:customStyle="1" w:styleId="WW8Num249z3">
    <w:name w:val="WW8Num249z3"/>
    <w:rsid w:val="00D3508B"/>
    <w:rPr>
      <w:rFonts w:ascii="Symbol" w:hAnsi="Symbol" w:cs="Symbol" w:hint="default"/>
    </w:rPr>
  </w:style>
  <w:style w:type="character" w:customStyle="1" w:styleId="WW8Num250z0">
    <w:name w:val="WW8Num250z0"/>
    <w:rsid w:val="00D3508B"/>
    <w:rPr>
      <w:rFonts w:ascii="Wingdings" w:hAnsi="Wingdings" w:cs="Wingdings" w:hint="default"/>
      <w:lang w:eastAsia="zh-CN"/>
    </w:rPr>
  </w:style>
  <w:style w:type="character" w:customStyle="1" w:styleId="WW8Num250z1">
    <w:name w:val="WW8Num250z1"/>
    <w:rsid w:val="00D3508B"/>
    <w:rPr>
      <w:rFonts w:ascii="Courier New" w:hAnsi="Courier New" w:cs="Courier New" w:hint="default"/>
    </w:rPr>
  </w:style>
  <w:style w:type="character" w:customStyle="1" w:styleId="WW8Num250z3">
    <w:name w:val="WW8Num250z3"/>
    <w:rsid w:val="00D3508B"/>
    <w:rPr>
      <w:rFonts w:ascii="Symbol" w:hAnsi="Symbol" w:cs="Symbol" w:hint="default"/>
    </w:rPr>
  </w:style>
  <w:style w:type="character" w:customStyle="1" w:styleId="WW8Num251z0">
    <w:name w:val="WW8Num251z0"/>
    <w:rsid w:val="00D3508B"/>
    <w:rPr>
      <w:rFonts w:ascii="Wingdings" w:hAnsi="Wingdings" w:cs="Wingdings" w:hint="default"/>
    </w:rPr>
  </w:style>
  <w:style w:type="character" w:customStyle="1" w:styleId="WW8Num251z1">
    <w:name w:val="WW8Num251z1"/>
    <w:rsid w:val="00D3508B"/>
    <w:rPr>
      <w:rFonts w:ascii="Courier New" w:hAnsi="Courier New" w:cs="Courier New" w:hint="default"/>
    </w:rPr>
  </w:style>
  <w:style w:type="character" w:customStyle="1" w:styleId="WW8Num251z3">
    <w:name w:val="WW8Num251z3"/>
    <w:rsid w:val="00D3508B"/>
    <w:rPr>
      <w:rFonts w:ascii="Symbol" w:hAnsi="Symbol" w:cs="Symbol" w:hint="default"/>
    </w:rPr>
  </w:style>
  <w:style w:type="character" w:customStyle="1" w:styleId="WW8Num252z0">
    <w:name w:val="WW8Num252z0"/>
    <w:rsid w:val="00D3508B"/>
    <w:rPr>
      <w:rFonts w:ascii="Wingdings" w:hAnsi="Wingdings" w:cs="Wingdings" w:hint="default"/>
    </w:rPr>
  </w:style>
  <w:style w:type="character" w:customStyle="1" w:styleId="WW8Num252z1">
    <w:name w:val="WW8Num252z1"/>
    <w:rsid w:val="00D3508B"/>
    <w:rPr>
      <w:rFonts w:ascii="Courier New" w:hAnsi="Courier New" w:cs="Courier New" w:hint="default"/>
    </w:rPr>
  </w:style>
  <w:style w:type="character" w:customStyle="1" w:styleId="WW8Num252z3">
    <w:name w:val="WW8Num252z3"/>
    <w:rsid w:val="00D3508B"/>
    <w:rPr>
      <w:rFonts w:ascii="Symbol" w:hAnsi="Symbol" w:cs="Symbol" w:hint="default"/>
    </w:rPr>
  </w:style>
  <w:style w:type="character" w:customStyle="1" w:styleId="WW8Num253z0">
    <w:name w:val="WW8Num253z0"/>
    <w:rsid w:val="00D3508B"/>
  </w:style>
  <w:style w:type="character" w:customStyle="1" w:styleId="WW8Num253z1">
    <w:name w:val="WW8Num253z1"/>
    <w:rsid w:val="00D3508B"/>
  </w:style>
  <w:style w:type="character" w:customStyle="1" w:styleId="WW8Num253z2">
    <w:name w:val="WW8Num253z2"/>
    <w:rsid w:val="00D3508B"/>
  </w:style>
  <w:style w:type="character" w:customStyle="1" w:styleId="WW8Num253z3">
    <w:name w:val="WW8Num253z3"/>
    <w:rsid w:val="00D3508B"/>
  </w:style>
  <w:style w:type="character" w:customStyle="1" w:styleId="WW8Num253z4">
    <w:name w:val="WW8Num253z4"/>
    <w:rsid w:val="00D3508B"/>
  </w:style>
  <w:style w:type="character" w:customStyle="1" w:styleId="WW8Num253z5">
    <w:name w:val="WW8Num253z5"/>
    <w:rsid w:val="00D3508B"/>
  </w:style>
  <w:style w:type="character" w:customStyle="1" w:styleId="WW8Num253z6">
    <w:name w:val="WW8Num253z6"/>
    <w:rsid w:val="00D3508B"/>
  </w:style>
  <w:style w:type="character" w:customStyle="1" w:styleId="WW8Num253z7">
    <w:name w:val="WW8Num253z7"/>
    <w:rsid w:val="00D3508B"/>
  </w:style>
  <w:style w:type="character" w:customStyle="1" w:styleId="WW8Num253z8">
    <w:name w:val="WW8Num253z8"/>
    <w:rsid w:val="00D3508B"/>
  </w:style>
  <w:style w:type="character" w:customStyle="1" w:styleId="WW8Num254z0">
    <w:name w:val="WW8Num254z0"/>
    <w:rsid w:val="00D3508B"/>
    <w:rPr>
      <w:rFonts w:hint="default"/>
    </w:rPr>
  </w:style>
  <w:style w:type="character" w:customStyle="1" w:styleId="WW8Num254z1">
    <w:name w:val="WW8Num254z1"/>
    <w:rsid w:val="00D3508B"/>
  </w:style>
  <w:style w:type="character" w:customStyle="1" w:styleId="WW8Num254z2">
    <w:name w:val="WW8Num254z2"/>
    <w:rsid w:val="00D3508B"/>
  </w:style>
  <w:style w:type="character" w:customStyle="1" w:styleId="WW8Num254z3">
    <w:name w:val="WW8Num254z3"/>
    <w:rsid w:val="00D3508B"/>
  </w:style>
  <w:style w:type="character" w:customStyle="1" w:styleId="WW8Num254z4">
    <w:name w:val="WW8Num254z4"/>
    <w:rsid w:val="00D3508B"/>
  </w:style>
  <w:style w:type="character" w:customStyle="1" w:styleId="WW8Num254z5">
    <w:name w:val="WW8Num254z5"/>
    <w:rsid w:val="00D3508B"/>
  </w:style>
  <w:style w:type="character" w:customStyle="1" w:styleId="WW8Num254z6">
    <w:name w:val="WW8Num254z6"/>
    <w:rsid w:val="00D3508B"/>
  </w:style>
  <w:style w:type="character" w:customStyle="1" w:styleId="WW8Num254z7">
    <w:name w:val="WW8Num254z7"/>
    <w:rsid w:val="00D3508B"/>
  </w:style>
  <w:style w:type="character" w:customStyle="1" w:styleId="WW8Num254z8">
    <w:name w:val="WW8Num254z8"/>
    <w:rsid w:val="00D3508B"/>
  </w:style>
  <w:style w:type="character" w:customStyle="1" w:styleId="WW8Num255z0">
    <w:name w:val="WW8Num255z0"/>
    <w:rsid w:val="00D3508B"/>
    <w:rPr>
      <w:rFonts w:ascii="Symbol" w:eastAsia="Symbol" w:hAnsi="Symbol" w:cs="Symbol"/>
      <w:w w:val="100"/>
      <w:sz w:val="24"/>
      <w:szCs w:val="24"/>
      <w:lang w:val="el-GR" w:bidi="el-GR"/>
    </w:rPr>
  </w:style>
  <w:style w:type="character" w:customStyle="1" w:styleId="WW8Num255z1">
    <w:name w:val="WW8Num255z1"/>
    <w:rsid w:val="00D3508B"/>
    <w:rPr>
      <w:rFonts w:ascii="Liberation Serif" w:hAnsi="Liberation Serif" w:cs="Liberation Serif"/>
      <w:lang w:val="el-GR" w:bidi="el-GR"/>
    </w:rPr>
  </w:style>
  <w:style w:type="character" w:customStyle="1" w:styleId="WW8Num256z0">
    <w:name w:val="WW8Num256z0"/>
    <w:rsid w:val="00D3508B"/>
    <w:rPr>
      <w:rFonts w:ascii="Calibri" w:hAnsi="Calibri" w:cs="Calibri" w:hint="default"/>
      <w:b w:val="0"/>
      <w:i w:val="0"/>
      <w:sz w:val="16"/>
      <w:lang w:eastAsia="zh-CN"/>
    </w:rPr>
  </w:style>
  <w:style w:type="character" w:customStyle="1" w:styleId="WW8Num256z1">
    <w:name w:val="WW8Num256z1"/>
    <w:rsid w:val="00D3508B"/>
  </w:style>
  <w:style w:type="character" w:customStyle="1" w:styleId="WW8Num256z2">
    <w:name w:val="WW8Num256z2"/>
    <w:rsid w:val="00D3508B"/>
  </w:style>
  <w:style w:type="character" w:customStyle="1" w:styleId="WW8Num256z3">
    <w:name w:val="WW8Num256z3"/>
    <w:rsid w:val="00D3508B"/>
  </w:style>
  <w:style w:type="character" w:customStyle="1" w:styleId="WW8Num256z4">
    <w:name w:val="WW8Num256z4"/>
    <w:rsid w:val="00D3508B"/>
  </w:style>
  <w:style w:type="character" w:customStyle="1" w:styleId="WW8Num256z5">
    <w:name w:val="WW8Num256z5"/>
    <w:rsid w:val="00D3508B"/>
  </w:style>
  <w:style w:type="character" w:customStyle="1" w:styleId="WW8Num256z6">
    <w:name w:val="WW8Num256z6"/>
    <w:rsid w:val="00D3508B"/>
  </w:style>
  <w:style w:type="character" w:customStyle="1" w:styleId="WW8Num256z7">
    <w:name w:val="WW8Num256z7"/>
    <w:rsid w:val="00D3508B"/>
  </w:style>
  <w:style w:type="character" w:customStyle="1" w:styleId="WW8Num256z8">
    <w:name w:val="WW8Num256z8"/>
    <w:rsid w:val="00D3508B"/>
  </w:style>
  <w:style w:type="character" w:customStyle="1" w:styleId="WW8Num257z0">
    <w:name w:val="WW8Num257z0"/>
    <w:rsid w:val="00D3508B"/>
    <w:rPr>
      <w:rFonts w:cs="Calibri"/>
      <w:lang w:eastAsia="zh-CN"/>
    </w:rPr>
  </w:style>
  <w:style w:type="character" w:customStyle="1" w:styleId="WW8Num257z1">
    <w:name w:val="WW8Num257z1"/>
    <w:rsid w:val="00D3508B"/>
  </w:style>
  <w:style w:type="character" w:customStyle="1" w:styleId="WW8Num257z2">
    <w:name w:val="WW8Num257z2"/>
    <w:rsid w:val="00D3508B"/>
  </w:style>
  <w:style w:type="character" w:customStyle="1" w:styleId="WW8Num257z3">
    <w:name w:val="WW8Num257z3"/>
    <w:rsid w:val="00D3508B"/>
  </w:style>
  <w:style w:type="character" w:customStyle="1" w:styleId="WW8Num257z4">
    <w:name w:val="WW8Num257z4"/>
    <w:rsid w:val="00D3508B"/>
  </w:style>
  <w:style w:type="character" w:customStyle="1" w:styleId="WW8Num257z5">
    <w:name w:val="WW8Num257z5"/>
    <w:rsid w:val="00D3508B"/>
  </w:style>
  <w:style w:type="character" w:customStyle="1" w:styleId="WW8Num257z6">
    <w:name w:val="WW8Num257z6"/>
    <w:rsid w:val="00D3508B"/>
  </w:style>
  <w:style w:type="character" w:customStyle="1" w:styleId="WW8Num257z7">
    <w:name w:val="WW8Num257z7"/>
    <w:rsid w:val="00D3508B"/>
  </w:style>
  <w:style w:type="character" w:customStyle="1" w:styleId="WW8Num257z8">
    <w:name w:val="WW8Num257z8"/>
    <w:rsid w:val="00D3508B"/>
  </w:style>
  <w:style w:type="character" w:customStyle="1" w:styleId="WW8Num258z0">
    <w:name w:val="WW8Num258z0"/>
    <w:rsid w:val="00D3508B"/>
    <w:rPr>
      <w:rFonts w:ascii="Wingdings" w:hAnsi="Wingdings" w:cs="Wingdings" w:hint="default"/>
    </w:rPr>
  </w:style>
  <w:style w:type="character" w:customStyle="1" w:styleId="WW8Num258z1">
    <w:name w:val="WW8Num258z1"/>
    <w:rsid w:val="00D3508B"/>
    <w:rPr>
      <w:rFonts w:ascii="Courier New" w:hAnsi="Courier New" w:cs="Courier New" w:hint="default"/>
    </w:rPr>
  </w:style>
  <w:style w:type="character" w:customStyle="1" w:styleId="WW8Num258z3">
    <w:name w:val="WW8Num258z3"/>
    <w:rsid w:val="00D3508B"/>
    <w:rPr>
      <w:rFonts w:ascii="Symbol" w:hAnsi="Symbol" w:cs="Symbol" w:hint="default"/>
    </w:rPr>
  </w:style>
  <w:style w:type="character" w:customStyle="1" w:styleId="WW8Num259z0">
    <w:name w:val="WW8Num259z0"/>
    <w:rsid w:val="00D3508B"/>
    <w:rPr>
      <w:rFonts w:eastAsia="Calibri" w:cs="Calibri"/>
      <w:w w:val="100"/>
      <w:sz w:val="22"/>
      <w:szCs w:val="22"/>
      <w:lang w:val="el-GR" w:bidi="el-GR"/>
    </w:rPr>
  </w:style>
  <w:style w:type="character" w:customStyle="1" w:styleId="WW8Num259z1">
    <w:name w:val="WW8Num259z1"/>
    <w:rsid w:val="00D3508B"/>
    <w:rPr>
      <w:rFonts w:ascii="Symbol" w:hAnsi="Symbol" w:cs="Symbol"/>
      <w:w w:val="100"/>
      <w:sz w:val="22"/>
      <w:szCs w:val="22"/>
      <w:lang w:val="el-GR" w:bidi="el-GR"/>
    </w:rPr>
  </w:style>
  <w:style w:type="character" w:customStyle="1" w:styleId="WW8Num259z2">
    <w:name w:val="WW8Num259z2"/>
    <w:rsid w:val="00D3508B"/>
    <w:rPr>
      <w:rFonts w:ascii="Symbol" w:hAnsi="Symbol" w:cs="Symbol"/>
      <w:lang w:val="el-GR" w:bidi="el-GR"/>
    </w:rPr>
  </w:style>
  <w:style w:type="character" w:customStyle="1" w:styleId="WW8Num260z0">
    <w:name w:val="WW8Num260z0"/>
    <w:rsid w:val="00D3508B"/>
    <w:rPr>
      <w:rFonts w:ascii="Wingdings" w:hAnsi="Wingdings" w:cs="Wingdings" w:hint="default"/>
    </w:rPr>
  </w:style>
  <w:style w:type="character" w:customStyle="1" w:styleId="WW8Num260z1">
    <w:name w:val="WW8Num260z1"/>
    <w:rsid w:val="00D3508B"/>
    <w:rPr>
      <w:rFonts w:ascii="Courier New" w:hAnsi="Courier New" w:cs="Courier New" w:hint="default"/>
    </w:rPr>
  </w:style>
  <w:style w:type="character" w:customStyle="1" w:styleId="WW8Num260z3">
    <w:name w:val="WW8Num260z3"/>
    <w:rsid w:val="00D3508B"/>
    <w:rPr>
      <w:rFonts w:ascii="Symbol" w:hAnsi="Symbol" w:cs="Symbol" w:hint="default"/>
    </w:rPr>
  </w:style>
  <w:style w:type="character" w:customStyle="1" w:styleId="WW8Num261z0">
    <w:name w:val="WW8Num261z0"/>
    <w:rsid w:val="00D3508B"/>
    <w:rPr>
      <w:rFonts w:ascii="Symbol" w:hAnsi="Symbol" w:cs="Symbol" w:hint="default"/>
      <w:lang w:eastAsia="zh-CN"/>
    </w:rPr>
  </w:style>
  <w:style w:type="character" w:customStyle="1" w:styleId="WW8Num261z1">
    <w:name w:val="WW8Num261z1"/>
    <w:rsid w:val="00D3508B"/>
    <w:rPr>
      <w:rFonts w:ascii="Courier New" w:hAnsi="Courier New" w:cs="Courier New" w:hint="default"/>
    </w:rPr>
  </w:style>
  <w:style w:type="character" w:customStyle="1" w:styleId="WW8Num261z2">
    <w:name w:val="WW8Num261z2"/>
    <w:rsid w:val="00D3508B"/>
    <w:rPr>
      <w:rFonts w:ascii="Wingdings" w:hAnsi="Wingdings" w:cs="Wingdings" w:hint="default"/>
    </w:rPr>
  </w:style>
  <w:style w:type="character" w:customStyle="1" w:styleId="WW8Num262z0">
    <w:name w:val="WW8Num262z0"/>
    <w:rsid w:val="00D3508B"/>
    <w:rPr>
      <w:rFonts w:ascii="Calibri" w:hAnsi="Calibri" w:cs="Calibri" w:hint="default"/>
      <w:b w:val="0"/>
      <w:i w:val="0"/>
      <w:sz w:val="16"/>
    </w:rPr>
  </w:style>
  <w:style w:type="character" w:customStyle="1" w:styleId="WW8Num262z1">
    <w:name w:val="WW8Num262z1"/>
    <w:rsid w:val="00D3508B"/>
  </w:style>
  <w:style w:type="character" w:customStyle="1" w:styleId="WW8Num262z2">
    <w:name w:val="WW8Num262z2"/>
    <w:rsid w:val="00D3508B"/>
  </w:style>
  <w:style w:type="character" w:customStyle="1" w:styleId="WW8Num262z3">
    <w:name w:val="WW8Num262z3"/>
    <w:rsid w:val="00D3508B"/>
  </w:style>
  <w:style w:type="character" w:customStyle="1" w:styleId="WW8Num262z4">
    <w:name w:val="WW8Num262z4"/>
    <w:rsid w:val="00D3508B"/>
  </w:style>
  <w:style w:type="character" w:customStyle="1" w:styleId="WW8Num262z5">
    <w:name w:val="WW8Num262z5"/>
    <w:rsid w:val="00D3508B"/>
  </w:style>
  <w:style w:type="character" w:customStyle="1" w:styleId="WW8Num262z6">
    <w:name w:val="WW8Num262z6"/>
    <w:rsid w:val="00D3508B"/>
  </w:style>
  <w:style w:type="character" w:customStyle="1" w:styleId="WW8Num262z7">
    <w:name w:val="WW8Num262z7"/>
    <w:rsid w:val="00D3508B"/>
  </w:style>
  <w:style w:type="character" w:customStyle="1" w:styleId="WW8Num262z8">
    <w:name w:val="WW8Num262z8"/>
    <w:rsid w:val="00D3508B"/>
  </w:style>
  <w:style w:type="character" w:customStyle="1" w:styleId="WW8Num263z0">
    <w:name w:val="WW8Num263z0"/>
    <w:rsid w:val="00D3508B"/>
    <w:rPr>
      <w:rFonts w:ascii="Symbol" w:hAnsi="Symbol" w:cs="Symbol" w:hint="default"/>
      <w:color w:val="000000"/>
    </w:rPr>
  </w:style>
  <w:style w:type="character" w:customStyle="1" w:styleId="WW8Num263z1">
    <w:name w:val="WW8Num263z1"/>
    <w:rsid w:val="00D3508B"/>
    <w:rPr>
      <w:rFonts w:ascii="Courier New" w:hAnsi="Courier New" w:cs="Courier New" w:hint="default"/>
    </w:rPr>
  </w:style>
  <w:style w:type="character" w:customStyle="1" w:styleId="WW8Num263z2">
    <w:name w:val="WW8Num263z2"/>
    <w:rsid w:val="00D3508B"/>
    <w:rPr>
      <w:rFonts w:ascii="Wingdings" w:hAnsi="Wingdings" w:cs="Wingdings" w:hint="default"/>
    </w:rPr>
  </w:style>
  <w:style w:type="character" w:customStyle="1" w:styleId="WW8Num264z0">
    <w:name w:val="WW8Num264z0"/>
    <w:rsid w:val="00D3508B"/>
    <w:rPr>
      <w:rFonts w:ascii="Wingdings" w:hAnsi="Wingdings" w:cs="Wingdings" w:hint="default"/>
      <w:lang w:eastAsia="zh-CN"/>
    </w:rPr>
  </w:style>
  <w:style w:type="character" w:customStyle="1" w:styleId="WW8Num264z1">
    <w:name w:val="WW8Num264z1"/>
    <w:rsid w:val="00D3508B"/>
    <w:rPr>
      <w:rFonts w:ascii="Courier New" w:hAnsi="Courier New" w:cs="Courier New" w:hint="default"/>
    </w:rPr>
  </w:style>
  <w:style w:type="character" w:customStyle="1" w:styleId="WW8Num264z3">
    <w:name w:val="WW8Num264z3"/>
    <w:rsid w:val="00D3508B"/>
    <w:rPr>
      <w:rFonts w:ascii="Symbol" w:hAnsi="Symbol" w:cs="Symbol" w:hint="default"/>
    </w:rPr>
  </w:style>
  <w:style w:type="character" w:customStyle="1" w:styleId="WW8Num265z0">
    <w:name w:val="WW8Num265z0"/>
    <w:rsid w:val="00D3508B"/>
    <w:rPr>
      <w:rFonts w:ascii="Wingdings" w:hAnsi="Wingdings" w:cs="Wingdings" w:hint="default"/>
      <w:lang w:eastAsia="zh-CN"/>
    </w:rPr>
  </w:style>
  <w:style w:type="character" w:customStyle="1" w:styleId="WW8Num265z1">
    <w:name w:val="WW8Num265z1"/>
    <w:rsid w:val="00D3508B"/>
    <w:rPr>
      <w:rFonts w:ascii="Courier New" w:hAnsi="Courier New" w:cs="Courier New" w:hint="default"/>
    </w:rPr>
  </w:style>
  <w:style w:type="character" w:customStyle="1" w:styleId="WW8Num265z3">
    <w:name w:val="WW8Num265z3"/>
    <w:rsid w:val="00D3508B"/>
    <w:rPr>
      <w:rFonts w:ascii="Symbol" w:hAnsi="Symbol" w:cs="Symbol" w:hint="default"/>
    </w:rPr>
  </w:style>
  <w:style w:type="character" w:customStyle="1" w:styleId="WW8Num266z0">
    <w:name w:val="WW8Num266z0"/>
    <w:rsid w:val="00D3508B"/>
    <w:rPr>
      <w:rFonts w:ascii="Wingdings" w:hAnsi="Wingdings" w:cs="Wingdings" w:hint="default"/>
      <w:color w:val="212121"/>
      <w:sz w:val="20"/>
      <w:szCs w:val="20"/>
      <w:lang w:eastAsia="zh-CN"/>
    </w:rPr>
  </w:style>
  <w:style w:type="character" w:customStyle="1" w:styleId="WW8Num266z1">
    <w:name w:val="WW8Num266z1"/>
    <w:rsid w:val="00D3508B"/>
    <w:rPr>
      <w:sz w:val="20"/>
    </w:rPr>
  </w:style>
  <w:style w:type="character" w:customStyle="1" w:styleId="WW8Num266z3">
    <w:name w:val="WW8Num266z3"/>
    <w:rsid w:val="00D3508B"/>
  </w:style>
  <w:style w:type="character" w:customStyle="1" w:styleId="WW8Num266z4">
    <w:name w:val="WW8Num266z4"/>
    <w:rsid w:val="00D3508B"/>
    <w:rPr>
      <w:sz w:val="24"/>
    </w:rPr>
  </w:style>
  <w:style w:type="character" w:customStyle="1" w:styleId="WW8Num266z5">
    <w:name w:val="WW8Num266z5"/>
    <w:rsid w:val="00D3508B"/>
  </w:style>
  <w:style w:type="character" w:customStyle="1" w:styleId="WW8Num266z6">
    <w:name w:val="WW8Num266z6"/>
    <w:rsid w:val="00D3508B"/>
  </w:style>
  <w:style w:type="character" w:customStyle="1" w:styleId="WW8Num266z7">
    <w:name w:val="WW8Num266z7"/>
    <w:rsid w:val="00D3508B"/>
  </w:style>
  <w:style w:type="character" w:customStyle="1" w:styleId="WW8Num266z8">
    <w:name w:val="WW8Num266z8"/>
    <w:rsid w:val="00D3508B"/>
  </w:style>
  <w:style w:type="character" w:customStyle="1" w:styleId="WW8Num267z0">
    <w:name w:val="WW8Num267z0"/>
    <w:rsid w:val="00D3508B"/>
  </w:style>
  <w:style w:type="character" w:customStyle="1" w:styleId="WW8Num267z1">
    <w:name w:val="WW8Num267z1"/>
    <w:rsid w:val="00D3508B"/>
  </w:style>
  <w:style w:type="character" w:customStyle="1" w:styleId="WW8Num267z2">
    <w:name w:val="WW8Num267z2"/>
    <w:rsid w:val="00D3508B"/>
  </w:style>
  <w:style w:type="character" w:customStyle="1" w:styleId="WW8Num267z3">
    <w:name w:val="WW8Num267z3"/>
    <w:rsid w:val="00D3508B"/>
  </w:style>
  <w:style w:type="character" w:customStyle="1" w:styleId="WW8Num267z4">
    <w:name w:val="WW8Num267z4"/>
    <w:rsid w:val="00D3508B"/>
  </w:style>
  <w:style w:type="character" w:customStyle="1" w:styleId="WW8Num267z5">
    <w:name w:val="WW8Num267z5"/>
    <w:rsid w:val="00D3508B"/>
  </w:style>
  <w:style w:type="character" w:customStyle="1" w:styleId="WW8Num267z6">
    <w:name w:val="WW8Num267z6"/>
    <w:rsid w:val="00D3508B"/>
  </w:style>
  <w:style w:type="character" w:customStyle="1" w:styleId="WW8Num267z7">
    <w:name w:val="WW8Num267z7"/>
    <w:rsid w:val="00D3508B"/>
  </w:style>
  <w:style w:type="character" w:customStyle="1" w:styleId="WW8Num267z8">
    <w:name w:val="WW8Num267z8"/>
    <w:rsid w:val="00D3508B"/>
  </w:style>
  <w:style w:type="numbering" w:customStyle="1" w:styleId="WW8Num42">
    <w:name w:val="WW8Num42"/>
    <w:basedOn w:val="a2"/>
    <w:rsid w:val="00D3508B"/>
    <w:pPr>
      <w:numPr>
        <w:numId w:val="42"/>
      </w:numPr>
    </w:pPr>
  </w:style>
  <w:style w:type="numbering" w:customStyle="1" w:styleId="WW8Num43">
    <w:name w:val="WW8Num43"/>
    <w:basedOn w:val="a2"/>
    <w:rsid w:val="00D3508B"/>
    <w:pPr>
      <w:numPr>
        <w:numId w:val="43"/>
      </w:numPr>
    </w:pPr>
  </w:style>
  <w:style w:type="character" w:customStyle="1" w:styleId="WW8Num41z4">
    <w:name w:val="WW8Num41z4"/>
    <w:rsid w:val="00D3508B"/>
  </w:style>
  <w:style w:type="character" w:customStyle="1" w:styleId="WW8Num41z5">
    <w:name w:val="WW8Num41z5"/>
    <w:rsid w:val="00D3508B"/>
  </w:style>
  <w:style w:type="character" w:customStyle="1" w:styleId="WW8Num41z6">
    <w:name w:val="WW8Num41z6"/>
    <w:rsid w:val="00D3508B"/>
  </w:style>
  <w:style w:type="character" w:customStyle="1" w:styleId="WW8Num41z7">
    <w:name w:val="WW8Num41z7"/>
    <w:rsid w:val="00D3508B"/>
  </w:style>
  <w:style w:type="character" w:customStyle="1" w:styleId="WW8Num41z8">
    <w:name w:val="WW8Num41z8"/>
    <w:rsid w:val="00D3508B"/>
  </w:style>
  <w:style w:type="character" w:customStyle="1" w:styleId="WW8Num43z1">
    <w:name w:val="WW8Num43z1"/>
    <w:rsid w:val="00D3508B"/>
    <w:rPr>
      <w:rFonts w:ascii="Courier New" w:hAnsi="Courier New" w:cs="Courier New" w:hint="default"/>
    </w:rPr>
  </w:style>
  <w:style w:type="character" w:customStyle="1" w:styleId="WW8Num43z3">
    <w:name w:val="WW8Num43z3"/>
    <w:rsid w:val="00D3508B"/>
    <w:rPr>
      <w:rFonts w:ascii="Symbol" w:hAnsi="Symbol" w:cs="Symbol" w:hint="default"/>
    </w:rPr>
  </w:style>
  <w:style w:type="character" w:customStyle="1" w:styleId="WW8Num44z1">
    <w:name w:val="WW8Num44z1"/>
    <w:rsid w:val="00D3508B"/>
    <w:rPr>
      <w:rFonts w:ascii="Courier New" w:hAnsi="Courier New" w:cs="Courier New" w:hint="default"/>
    </w:rPr>
  </w:style>
  <w:style w:type="character" w:customStyle="1" w:styleId="WW8Num44z3">
    <w:name w:val="WW8Num44z3"/>
    <w:rsid w:val="00D3508B"/>
    <w:rPr>
      <w:rFonts w:ascii="Symbol" w:hAnsi="Symbol" w:cs="Symbol" w:hint="default"/>
    </w:rPr>
  </w:style>
  <w:style w:type="character" w:customStyle="1" w:styleId="WW8Num45z1">
    <w:name w:val="WW8Num45z1"/>
    <w:rsid w:val="00D3508B"/>
  </w:style>
  <w:style w:type="character" w:customStyle="1" w:styleId="WW8Num45z2">
    <w:name w:val="WW8Num45z2"/>
    <w:rsid w:val="00D3508B"/>
  </w:style>
  <w:style w:type="character" w:customStyle="1" w:styleId="WW8Num45z3">
    <w:name w:val="WW8Num45z3"/>
    <w:rsid w:val="00D3508B"/>
  </w:style>
  <w:style w:type="character" w:customStyle="1" w:styleId="WW8Num45z4">
    <w:name w:val="WW8Num45z4"/>
    <w:rsid w:val="00D3508B"/>
  </w:style>
  <w:style w:type="character" w:customStyle="1" w:styleId="WW8Num45z5">
    <w:name w:val="WW8Num45z5"/>
    <w:rsid w:val="00D3508B"/>
  </w:style>
  <w:style w:type="character" w:customStyle="1" w:styleId="WW8Num45z6">
    <w:name w:val="WW8Num45z6"/>
    <w:rsid w:val="00D3508B"/>
  </w:style>
  <w:style w:type="character" w:customStyle="1" w:styleId="WW8Num45z7">
    <w:name w:val="WW8Num45z7"/>
    <w:rsid w:val="00D3508B"/>
  </w:style>
  <w:style w:type="character" w:customStyle="1" w:styleId="WW8Num45z8">
    <w:name w:val="WW8Num45z8"/>
    <w:rsid w:val="00D3508B"/>
  </w:style>
  <w:style w:type="character" w:customStyle="1" w:styleId="WW8Num46z1">
    <w:name w:val="WW8Num46z1"/>
    <w:rsid w:val="00D3508B"/>
    <w:rPr>
      <w:rFonts w:ascii="Courier New" w:hAnsi="Courier New" w:cs="Courier New"/>
    </w:rPr>
  </w:style>
  <w:style w:type="character" w:customStyle="1" w:styleId="WW8Num46z2">
    <w:name w:val="WW8Num46z2"/>
    <w:rsid w:val="00D3508B"/>
    <w:rPr>
      <w:rFonts w:ascii="Wingdings" w:hAnsi="Wingdings" w:cs="Wingdings"/>
    </w:rPr>
  </w:style>
  <w:style w:type="character" w:customStyle="1" w:styleId="WW8Num46z3">
    <w:name w:val="WW8Num46z3"/>
    <w:rsid w:val="00D3508B"/>
    <w:rPr>
      <w:rFonts w:ascii="Symbol" w:hAnsi="Symbol" w:cs="Symbol"/>
    </w:rPr>
  </w:style>
  <w:style w:type="character" w:customStyle="1" w:styleId="WW8Num47z1">
    <w:name w:val="WW8Num47z1"/>
    <w:rsid w:val="00D3508B"/>
    <w:rPr>
      <w:rFonts w:ascii="Courier New" w:hAnsi="Courier New" w:cs="Courier New" w:hint="default"/>
    </w:rPr>
  </w:style>
  <w:style w:type="character" w:customStyle="1" w:styleId="WW8Num47z3">
    <w:name w:val="WW8Num47z3"/>
    <w:rsid w:val="00D3508B"/>
    <w:rPr>
      <w:rFonts w:ascii="Symbol" w:hAnsi="Symbol" w:cs="Symbol" w:hint="default"/>
    </w:rPr>
  </w:style>
  <w:style w:type="character" w:customStyle="1" w:styleId="WW8Num48z1">
    <w:name w:val="WW8Num48z1"/>
    <w:rsid w:val="00D3508B"/>
    <w:rPr>
      <w:rFonts w:ascii="Courier New" w:hAnsi="Courier New" w:cs="Courier New" w:hint="default"/>
    </w:rPr>
  </w:style>
  <w:style w:type="character" w:customStyle="1" w:styleId="WW8Num48z3">
    <w:name w:val="WW8Num48z3"/>
    <w:rsid w:val="00D3508B"/>
    <w:rPr>
      <w:rFonts w:ascii="Symbol" w:hAnsi="Symbol" w:cs="Symbol" w:hint="default"/>
    </w:rPr>
  </w:style>
  <w:style w:type="character" w:customStyle="1" w:styleId="WW8Num51z1">
    <w:name w:val="WW8Num51z1"/>
    <w:rsid w:val="00D3508B"/>
    <w:rPr>
      <w:rFonts w:ascii="Courier New" w:hAnsi="Courier New" w:cs="Courier New" w:hint="default"/>
    </w:rPr>
  </w:style>
  <w:style w:type="character" w:customStyle="1" w:styleId="WW8Num52z3">
    <w:name w:val="WW8Num52z3"/>
    <w:rsid w:val="00D3508B"/>
    <w:rPr>
      <w:rFonts w:ascii="Symbol" w:hAnsi="Symbol" w:cs="Symbol" w:hint="default"/>
    </w:rPr>
  </w:style>
  <w:style w:type="character" w:customStyle="1" w:styleId="WW8Num53z3">
    <w:name w:val="WW8Num53z3"/>
    <w:rsid w:val="00D3508B"/>
    <w:rPr>
      <w:rFonts w:ascii="Symbol" w:hAnsi="Symbol" w:cs="Symbol" w:hint="default"/>
    </w:rPr>
  </w:style>
  <w:style w:type="character" w:customStyle="1" w:styleId="WW8Num54z3">
    <w:name w:val="WW8Num54z3"/>
    <w:rsid w:val="00D3508B"/>
    <w:rPr>
      <w:rFonts w:ascii="Symbol" w:hAnsi="Symbol" w:cs="Symbol"/>
    </w:rPr>
  </w:style>
  <w:style w:type="character" w:customStyle="1" w:styleId="WW8Num56z1">
    <w:name w:val="WW8Num56z1"/>
    <w:rsid w:val="00D3508B"/>
  </w:style>
  <w:style w:type="character" w:customStyle="1" w:styleId="WW8Num56z4">
    <w:name w:val="WW8Num56z4"/>
    <w:rsid w:val="00D3508B"/>
  </w:style>
  <w:style w:type="character" w:customStyle="1" w:styleId="WW8Num56z5">
    <w:name w:val="WW8Num56z5"/>
    <w:rsid w:val="00D3508B"/>
  </w:style>
  <w:style w:type="character" w:customStyle="1" w:styleId="WW8Num56z6">
    <w:name w:val="WW8Num56z6"/>
    <w:rsid w:val="00D3508B"/>
  </w:style>
  <w:style w:type="character" w:customStyle="1" w:styleId="WW8Num56z7">
    <w:name w:val="WW8Num56z7"/>
    <w:rsid w:val="00D3508B"/>
  </w:style>
  <w:style w:type="character" w:customStyle="1" w:styleId="WW8Num56z8">
    <w:name w:val="WW8Num56z8"/>
    <w:rsid w:val="00D3508B"/>
  </w:style>
  <w:style w:type="character" w:customStyle="1" w:styleId="WW8Num57z1">
    <w:name w:val="WW8Num57z1"/>
    <w:rsid w:val="00D3508B"/>
    <w:rPr>
      <w:rFonts w:ascii="Courier New" w:hAnsi="Courier New" w:cs="Courier New" w:hint="default"/>
    </w:rPr>
  </w:style>
  <w:style w:type="character" w:customStyle="1" w:styleId="WW8Num57z3">
    <w:name w:val="WW8Num57z3"/>
    <w:rsid w:val="00D3508B"/>
    <w:rPr>
      <w:rFonts w:ascii="Symbol" w:hAnsi="Symbol" w:cs="Symbol" w:hint="default"/>
    </w:rPr>
  </w:style>
  <w:style w:type="character" w:customStyle="1" w:styleId="WW8NumSt45z0">
    <w:name w:val="WW8NumSt45z0"/>
    <w:rsid w:val="00D3508B"/>
    <w:rPr>
      <w:rFonts w:ascii="Symbol" w:hAnsi="Symbol" w:cs="Arial"/>
      <w:lang w:val="el-GR"/>
    </w:rPr>
  </w:style>
  <w:style w:type="character" w:customStyle="1" w:styleId="Char14">
    <w:name w:val="Τίτλος Char1"/>
    <w:uiPriority w:val="10"/>
    <w:rsid w:val="00D3508B"/>
    <w:rPr>
      <w:rFonts w:ascii="Calibri Light" w:eastAsia="DengXian Light" w:hAnsi="Calibri Light" w:cs="Times New Roman"/>
      <w:spacing w:val="-10"/>
      <w:kern w:val="28"/>
      <w:sz w:val="56"/>
      <w:szCs w:val="56"/>
      <w:lang w:val="en-GB" w:eastAsia="ar-SA"/>
    </w:rPr>
  </w:style>
  <w:style w:type="character" w:customStyle="1" w:styleId="TitleChar1">
    <w:name w:val="Title Char1"/>
    <w:uiPriority w:val="10"/>
    <w:rsid w:val="00D3508B"/>
    <w:rPr>
      <w:rFonts w:ascii="Cambria" w:eastAsia="Times New Roman" w:hAnsi="Cambria" w:cs="Times New Roman"/>
      <w:b/>
      <w:bCs/>
      <w:kern w:val="28"/>
      <w:sz w:val="32"/>
      <w:szCs w:val="32"/>
      <w:lang w:val="en-GB" w:eastAsia="zh-CN"/>
    </w:rPr>
  </w:style>
  <w:style w:type="table" w:customStyle="1" w:styleId="2f">
    <w:name w:val="Πλέγμα πίνακα2"/>
    <w:basedOn w:val="a1"/>
    <w:next w:val="aff8"/>
    <w:uiPriority w:val="59"/>
    <w:rsid w:val="00D3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Σώμα κειμένου_"/>
    <w:link w:val="1f1"/>
    <w:locked/>
    <w:rsid w:val="00D3508B"/>
    <w:rPr>
      <w:rFonts w:ascii="Calibri" w:eastAsia="Calibri" w:hAnsi="Calibri" w:cs="Calibri"/>
      <w:kern w:val="2"/>
    </w:rPr>
  </w:style>
  <w:style w:type="character" w:customStyle="1" w:styleId="102">
    <w:name w:val="Προεπιλεγμένη γραμματοσειρά10"/>
    <w:rsid w:val="00D3508B"/>
  </w:style>
  <w:style w:type="character" w:customStyle="1" w:styleId="91">
    <w:name w:val="Προεπιλεγμένη γραμματοσειρά9"/>
    <w:rsid w:val="00D3508B"/>
  </w:style>
  <w:style w:type="character" w:customStyle="1" w:styleId="WW8Num48z2">
    <w:name w:val="WW8Num48z2"/>
    <w:rsid w:val="00D3508B"/>
  </w:style>
  <w:style w:type="character" w:customStyle="1" w:styleId="WW8Num52z2">
    <w:name w:val="WW8Num52z2"/>
    <w:rsid w:val="00D3508B"/>
    <w:rPr>
      <w:rFonts w:ascii="Wingdings" w:hAnsi="Wingdings" w:cs="Wingdings"/>
    </w:rPr>
  </w:style>
  <w:style w:type="character" w:customStyle="1" w:styleId="80">
    <w:name w:val="Προεπιλεγμένη γραμματοσειρά8"/>
    <w:rsid w:val="00D3508B"/>
  </w:style>
  <w:style w:type="character" w:customStyle="1" w:styleId="WW8Num48z4">
    <w:name w:val="WW8Num48z4"/>
    <w:rsid w:val="00D3508B"/>
  </w:style>
  <w:style w:type="character" w:customStyle="1" w:styleId="WW8Num48z5">
    <w:name w:val="WW8Num48z5"/>
    <w:rsid w:val="00D3508B"/>
  </w:style>
  <w:style w:type="character" w:customStyle="1" w:styleId="WW8Num48z6">
    <w:name w:val="WW8Num48z6"/>
    <w:rsid w:val="00D3508B"/>
  </w:style>
  <w:style w:type="character" w:customStyle="1" w:styleId="WW8Num48z7">
    <w:name w:val="WW8Num48z7"/>
    <w:rsid w:val="00D3508B"/>
  </w:style>
  <w:style w:type="character" w:customStyle="1" w:styleId="WW8Num48z8">
    <w:name w:val="WW8Num48z8"/>
    <w:rsid w:val="00D3508B"/>
  </w:style>
  <w:style w:type="character" w:customStyle="1" w:styleId="71">
    <w:name w:val="Προεπιλεγμένη γραμματοσειρά7"/>
    <w:rsid w:val="00D3508B"/>
  </w:style>
  <w:style w:type="character" w:customStyle="1" w:styleId="62">
    <w:name w:val="Προεπιλεγμένη γραμματοσειρά6"/>
    <w:rsid w:val="00D3508B"/>
  </w:style>
  <w:style w:type="character" w:customStyle="1" w:styleId="WW8Num4z5">
    <w:name w:val="WW8Num4z5"/>
    <w:rsid w:val="00D3508B"/>
  </w:style>
  <w:style w:type="character" w:customStyle="1" w:styleId="WW8Num4z6">
    <w:name w:val="WW8Num4z6"/>
    <w:rsid w:val="00D3508B"/>
  </w:style>
  <w:style w:type="character" w:customStyle="1" w:styleId="WW8Num4z7">
    <w:name w:val="WW8Num4z7"/>
    <w:rsid w:val="00D3508B"/>
  </w:style>
  <w:style w:type="character" w:customStyle="1" w:styleId="WW8Num4z8">
    <w:name w:val="WW8Num4z8"/>
    <w:rsid w:val="00D3508B"/>
  </w:style>
  <w:style w:type="paragraph" w:customStyle="1" w:styleId="103">
    <w:name w:val="Λεζάντα10"/>
    <w:basedOn w:val="a"/>
    <w:rsid w:val="00D3508B"/>
    <w:pPr>
      <w:widowControl w:val="0"/>
      <w:suppressLineNumbers/>
      <w:spacing w:before="120"/>
      <w:jc w:val="left"/>
    </w:pPr>
    <w:rPr>
      <w:rFonts w:ascii="Liberation Serif" w:eastAsia="SimSun" w:hAnsi="Liberation Serif" w:cs="Lucida Sans"/>
      <w:i/>
      <w:iCs/>
      <w:kern w:val="1"/>
      <w:sz w:val="24"/>
      <w:lang w:val="el-GR" w:eastAsia="hi-IN" w:bidi="hi-IN"/>
    </w:rPr>
  </w:style>
  <w:style w:type="paragraph" w:customStyle="1" w:styleId="92">
    <w:name w:val="Λεζάντα9"/>
    <w:basedOn w:val="a"/>
    <w:rsid w:val="00D3508B"/>
    <w:pPr>
      <w:widowControl w:val="0"/>
      <w:suppressLineNumbers/>
      <w:spacing w:before="120"/>
      <w:jc w:val="left"/>
    </w:pPr>
    <w:rPr>
      <w:rFonts w:ascii="Liberation Serif" w:eastAsia="SimSun" w:hAnsi="Liberation Serif" w:cs="Lucida Sans"/>
      <w:i/>
      <w:iCs/>
      <w:kern w:val="1"/>
      <w:sz w:val="24"/>
      <w:lang w:val="el-GR" w:eastAsia="hi-IN" w:bidi="hi-IN"/>
    </w:rPr>
  </w:style>
  <w:style w:type="paragraph" w:customStyle="1" w:styleId="81">
    <w:name w:val="Λεζάντα8"/>
    <w:basedOn w:val="a"/>
    <w:rsid w:val="00D3508B"/>
    <w:pPr>
      <w:widowControl w:val="0"/>
      <w:suppressLineNumbers/>
      <w:spacing w:before="120"/>
      <w:jc w:val="left"/>
    </w:pPr>
    <w:rPr>
      <w:rFonts w:ascii="Liberation Serif" w:eastAsia="SimSun" w:hAnsi="Liberation Serif" w:cs="Arial"/>
      <w:i/>
      <w:iCs/>
      <w:kern w:val="1"/>
      <w:sz w:val="24"/>
      <w:lang w:val="el-GR" w:eastAsia="hi-IN" w:bidi="hi-IN"/>
    </w:rPr>
  </w:style>
  <w:style w:type="paragraph" w:customStyle="1" w:styleId="72">
    <w:name w:val="Λεζάντα7"/>
    <w:basedOn w:val="a"/>
    <w:rsid w:val="00D3508B"/>
    <w:pPr>
      <w:widowControl w:val="0"/>
      <w:suppressLineNumbers/>
      <w:spacing w:before="120"/>
      <w:jc w:val="left"/>
    </w:pPr>
    <w:rPr>
      <w:rFonts w:ascii="Liberation Serif" w:eastAsia="SimSun" w:hAnsi="Liberation Serif" w:cs="Lucida Sans"/>
      <w:i/>
      <w:iCs/>
      <w:kern w:val="1"/>
      <w:sz w:val="24"/>
      <w:lang w:val="el-GR" w:eastAsia="hi-IN" w:bidi="hi-IN"/>
    </w:rPr>
  </w:style>
  <w:style w:type="paragraph" w:customStyle="1" w:styleId="63">
    <w:name w:val="Λεζάντα6"/>
    <w:basedOn w:val="a"/>
    <w:rsid w:val="00D3508B"/>
    <w:pPr>
      <w:widowControl w:val="0"/>
      <w:suppressLineNumbers/>
      <w:spacing w:before="120"/>
      <w:jc w:val="left"/>
    </w:pPr>
    <w:rPr>
      <w:rFonts w:ascii="Liberation Serif" w:eastAsia="SimSun" w:hAnsi="Liberation Serif" w:cs="Lucida Sans"/>
      <w:i/>
      <w:iCs/>
      <w:kern w:val="1"/>
      <w:sz w:val="24"/>
      <w:lang w:val="el-GR" w:eastAsia="hi-IN" w:bidi="hi-IN"/>
    </w:rPr>
  </w:style>
  <w:style w:type="paragraph" w:customStyle="1" w:styleId="affc">
    <w:name w:val="Υπόμνημα"/>
    <w:basedOn w:val="a"/>
    <w:rsid w:val="00D3508B"/>
    <w:pPr>
      <w:widowControl w:val="0"/>
      <w:suppressLineNumbers/>
      <w:spacing w:before="120"/>
      <w:jc w:val="left"/>
    </w:pPr>
    <w:rPr>
      <w:rFonts w:ascii="Liberation Serif" w:eastAsia="SimSun" w:hAnsi="Liberation Serif" w:cs="Mangal"/>
      <w:i/>
      <w:iCs/>
      <w:kern w:val="1"/>
      <w:sz w:val="24"/>
      <w:lang w:val="el-GR" w:eastAsia="hi-IN" w:bidi="hi-IN"/>
    </w:rPr>
  </w:style>
  <w:style w:type="paragraph" w:customStyle="1" w:styleId="affd">
    <w:name w:val="Περιεχόμενα λίστας"/>
    <w:basedOn w:val="a"/>
    <w:rsid w:val="00D3508B"/>
    <w:pPr>
      <w:widowControl w:val="0"/>
      <w:spacing w:after="0"/>
      <w:jc w:val="left"/>
    </w:pPr>
    <w:rPr>
      <w:rFonts w:ascii="Liberation Serif" w:eastAsia="SimSun" w:hAnsi="Liberation Serif" w:cs="Mangal"/>
      <w:kern w:val="1"/>
      <w:sz w:val="24"/>
      <w:lang w:val="el-GR" w:eastAsia="hi-IN" w:bidi="hi-IN"/>
    </w:rPr>
  </w:style>
  <w:style w:type="paragraph" w:styleId="Web">
    <w:name w:val="Normal (Web)"/>
    <w:basedOn w:val="a"/>
    <w:rsid w:val="00D3508B"/>
    <w:pPr>
      <w:suppressAutoHyphens w:val="0"/>
      <w:spacing w:before="280" w:after="119"/>
      <w:jc w:val="left"/>
    </w:pPr>
    <w:rPr>
      <w:rFonts w:ascii="Times New Roman" w:hAnsi="Times New Roman" w:cs="Times New Roman"/>
      <w:kern w:val="1"/>
      <w:sz w:val="24"/>
      <w:lang w:val="el-GR"/>
    </w:rPr>
  </w:style>
  <w:style w:type="paragraph" w:customStyle="1" w:styleId="affe">
    <w:name w:val="Πίνακας"/>
    <w:basedOn w:val="43"/>
    <w:rsid w:val="00D3508B"/>
    <w:pPr>
      <w:widowControl w:val="0"/>
      <w:jc w:val="left"/>
    </w:pPr>
    <w:rPr>
      <w:rFonts w:ascii="Liberation Serif" w:eastAsia="SimSun" w:hAnsi="Liberation Serif" w:cs="Arial"/>
      <w:kern w:val="1"/>
      <w:lang w:val="el-GR" w:eastAsia="hi-IN" w:bidi="hi-IN"/>
    </w:rPr>
  </w:style>
  <w:style w:type="paragraph" w:customStyle="1" w:styleId="msonormal0">
    <w:name w:val="msonormal"/>
    <w:basedOn w:val="a"/>
    <w:rsid w:val="00D3508B"/>
    <w:pPr>
      <w:suppressAutoHyphens w:val="0"/>
      <w:spacing w:before="280" w:after="280"/>
      <w:jc w:val="left"/>
    </w:pPr>
    <w:rPr>
      <w:rFonts w:ascii="Times New Roman" w:hAnsi="Times New Roman" w:cs="Times New Roman"/>
      <w:kern w:val="1"/>
      <w:sz w:val="24"/>
      <w:lang w:val="el-GR" w:eastAsia="he-IL" w:bidi="he-IL"/>
    </w:rPr>
  </w:style>
  <w:style w:type="paragraph" w:customStyle="1" w:styleId="font5">
    <w:name w:val="font5"/>
    <w:basedOn w:val="a"/>
    <w:rsid w:val="00D3508B"/>
    <w:pPr>
      <w:suppressAutoHyphens w:val="0"/>
      <w:spacing w:before="280" w:after="280"/>
      <w:jc w:val="left"/>
    </w:pPr>
    <w:rPr>
      <w:b/>
      <w:bCs/>
      <w:color w:val="000000"/>
      <w:kern w:val="1"/>
      <w:sz w:val="20"/>
      <w:szCs w:val="20"/>
      <w:lang w:val="el-GR" w:eastAsia="he-IL" w:bidi="he-IL"/>
    </w:rPr>
  </w:style>
  <w:style w:type="paragraph" w:customStyle="1" w:styleId="font6">
    <w:name w:val="font6"/>
    <w:basedOn w:val="a"/>
    <w:rsid w:val="00D3508B"/>
    <w:pPr>
      <w:suppressAutoHyphens w:val="0"/>
      <w:spacing w:before="280" w:after="280"/>
      <w:jc w:val="left"/>
    </w:pPr>
    <w:rPr>
      <w:b/>
      <w:bCs/>
      <w:color w:val="FF0000"/>
      <w:kern w:val="1"/>
      <w:sz w:val="20"/>
      <w:szCs w:val="20"/>
      <w:lang w:val="el-GR" w:eastAsia="he-IL" w:bidi="he-IL"/>
    </w:rPr>
  </w:style>
  <w:style w:type="paragraph" w:customStyle="1" w:styleId="xl65">
    <w:name w:val="xl65"/>
    <w:basedOn w:val="a"/>
    <w:rsid w:val="00D3508B"/>
    <w:pPr>
      <w:shd w:val="clear" w:color="auto" w:fill="D8D8D8"/>
      <w:suppressAutoHyphens w:val="0"/>
      <w:spacing w:before="280" w:after="280"/>
      <w:jc w:val="center"/>
    </w:pPr>
    <w:rPr>
      <w:rFonts w:ascii="Arial" w:hAnsi="Arial" w:cs="Arial"/>
      <w:b/>
      <w:bCs/>
      <w:color w:val="000000"/>
      <w:kern w:val="1"/>
      <w:sz w:val="18"/>
      <w:szCs w:val="18"/>
      <w:lang w:val="el-GR" w:eastAsia="he-IL" w:bidi="he-IL"/>
    </w:rPr>
  </w:style>
  <w:style w:type="paragraph" w:customStyle="1" w:styleId="xl66">
    <w:name w:val="xl66"/>
    <w:basedOn w:val="a"/>
    <w:rsid w:val="00D3508B"/>
    <w:pPr>
      <w:shd w:val="clear" w:color="auto" w:fill="BFBFBF"/>
      <w:suppressAutoHyphens w:val="0"/>
      <w:spacing w:before="280" w:after="280"/>
      <w:jc w:val="left"/>
      <w:textAlignment w:val="center"/>
    </w:pPr>
    <w:rPr>
      <w:rFonts w:ascii="Times New Roman" w:hAnsi="Times New Roman" w:cs="Times New Roman"/>
      <w:b/>
      <w:bCs/>
      <w:kern w:val="1"/>
      <w:sz w:val="20"/>
      <w:szCs w:val="20"/>
      <w:lang w:val="el-GR" w:eastAsia="he-IL" w:bidi="he-IL"/>
    </w:rPr>
  </w:style>
  <w:style w:type="paragraph" w:customStyle="1" w:styleId="xl67">
    <w:name w:val="xl67"/>
    <w:basedOn w:val="a"/>
    <w:rsid w:val="00D3508B"/>
    <w:pPr>
      <w:shd w:val="clear" w:color="auto" w:fill="BFBFBF"/>
      <w:suppressAutoHyphens w:val="0"/>
      <w:spacing w:before="280" w:after="280"/>
      <w:jc w:val="left"/>
      <w:textAlignment w:val="center"/>
    </w:pPr>
    <w:rPr>
      <w:rFonts w:ascii="Times New Roman" w:hAnsi="Times New Roman" w:cs="Times New Roman"/>
      <w:kern w:val="1"/>
      <w:sz w:val="24"/>
      <w:lang w:val="el-GR" w:eastAsia="he-IL" w:bidi="he-IL"/>
    </w:rPr>
  </w:style>
  <w:style w:type="paragraph" w:customStyle="1" w:styleId="xl68">
    <w:name w:val="xl68"/>
    <w:basedOn w:val="a"/>
    <w:rsid w:val="00D3508B"/>
    <w:pPr>
      <w:suppressAutoHyphens w:val="0"/>
      <w:spacing w:before="280" w:after="280"/>
      <w:jc w:val="center"/>
    </w:pPr>
    <w:rPr>
      <w:rFonts w:ascii="Arial" w:hAnsi="Arial" w:cs="Arial"/>
      <w:kern w:val="1"/>
      <w:sz w:val="18"/>
      <w:szCs w:val="18"/>
      <w:lang w:val="el-GR" w:eastAsia="he-IL" w:bidi="he-IL"/>
    </w:rPr>
  </w:style>
  <w:style w:type="paragraph" w:customStyle="1" w:styleId="xl69">
    <w:name w:val="xl69"/>
    <w:basedOn w:val="a"/>
    <w:rsid w:val="00D3508B"/>
    <w:pPr>
      <w:suppressAutoHyphens w:val="0"/>
      <w:spacing w:before="280" w:after="280"/>
    </w:pPr>
    <w:rPr>
      <w:rFonts w:ascii="Arial" w:hAnsi="Arial" w:cs="Arial"/>
      <w:kern w:val="1"/>
      <w:sz w:val="18"/>
      <w:szCs w:val="18"/>
      <w:lang w:val="el-GR" w:eastAsia="he-IL" w:bidi="he-IL"/>
    </w:rPr>
  </w:style>
  <w:style w:type="paragraph" w:customStyle="1" w:styleId="xl70">
    <w:name w:val="xl70"/>
    <w:basedOn w:val="a"/>
    <w:rsid w:val="00D3508B"/>
    <w:pPr>
      <w:suppressAutoHyphens w:val="0"/>
      <w:spacing w:before="280" w:after="280"/>
      <w:jc w:val="right"/>
    </w:pPr>
    <w:rPr>
      <w:rFonts w:ascii="Arial" w:hAnsi="Arial" w:cs="Arial"/>
      <w:kern w:val="1"/>
      <w:sz w:val="18"/>
      <w:szCs w:val="18"/>
      <w:lang w:val="el-GR" w:eastAsia="he-IL" w:bidi="he-IL"/>
    </w:rPr>
  </w:style>
  <w:style w:type="paragraph" w:customStyle="1" w:styleId="xl71">
    <w:name w:val="xl71"/>
    <w:basedOn w:val="a"/>
    <w:rsid w:val="00D3508B"/>
    <w:pPr>
      <w:suppressAutoHyphens w:val="0"/>
      <w:spacing w:before="280" w:after="280"/>
      <w:jc w:val="left"/>
    </w:pPr>
    <w:rPr>
      <w:rFonts w:ascii="Arial" w:hAnsi="Arial" w:cs="Arial"/>
      <w:kern w:val="1"/>
      <w:sz w:val="18"/>
      <w:szCs w:val="18"/>
      <w:lang w:val="el-GR" w:eastAsia="he-IL" w:bidi="he-IL"/>
    </w:rPr>
  </w:style>
  <w:style w:type="paragraph" w:customStyle="1" w:styleId="xl72">
    <w:name w:val="xl72"/>
    <w:basedOn w:val="a"/>
    <w:rsid w:val="00D3508B"/>
    <w:pPr>
      <w:suppressAutoHyphens w:val="0"/>
      <w:spacing w:before="280" w:after="280"/>
      <w:jc w:val="center"/>
    </w:pPr>
    <w:rPr>
      <w:rFonts w:ascii="Times New Roman" w:hAnsi="Times New Roman" w:cs="Times New Roman"/>
      <w:kern w:val="1"/>
      <w:sz w:val="20"/>
      <w:szCs w:val="20"/>
      <w:lang w:val="el-GR" w:eastAsia="he-IL" w:bidi="he-IL"/>
    </w:rPr>
  </w:style>
  <w:style w:type="paragraph" w:customStyle="1" w:styleId="xl73">
    <w:name w:val="xl73"/>
    <w:basedOn w:val="a"/>
    <w:rsid w:val="00D3508B"/>
    <w:pPr>
      <w:suppressAutoHyphens w:val="0"/>
      <w:spacing w:before="280" w:after="280"/>
      <w:jc w:val="left"/>
    </w:pPr>
    <w:rPr>
      <w:rFonts w:ascii="Times New Roman" w:hAnsi="Times New Roman" w:cs="Times New Roman"/>
      <w:kern w:val="1"/>
      <w:sz w:val="20"/>
      <w:szCs w:val="20"/>
      <w:lang w:val="el-GR" w:eastAsia="he-IL" w:bidi="he-IL"/>
    </w:rPr>
  </w:style>
  <w:style w:type="paragraph" w:customStyle="1" w:styleId="xl74">
    <w:name w:val="xl74"/>
    <w:basedOn w:val="a"/>
    <w:rsid w:val="00D3508B"/>
    <w:pPr>
      <w:suppressAutoHyphens w:val="0"/>
      <w:spacing w:before="280" w:after="280"/>
      <w:jc w:val="right"/>
    </w:pPr>
    <w:rPr>
      <w:rFonts w:ascii="Times New Roman" w:hAnsi="Times New Roman" w:cs="Times New Roman"/>
      <w:kern w:val="1"/>
      <w:sz w:val="20"/>
      <w:szCs w:val="20"/>
      <w:lang w:val="el-GR" w:eastAsia="he-IL" w:bidi="he-IL"/>
    </w:rPr>
  </w:style>
  <w:style w:type="paragraph" w:customStyle="1" w:styleId="xl75">
    <w:name w:val="xl75"/>
    <w:basedOn w:val="a"/>
    <w:rsid w:val="00D3508B"/>
    <w:pPr>
      <w:suppressAutoHyphens w:val="0"/>
      <w:spacing w:before="280" w:after="280"/>
    </w:pPr>
    <w:rPr>
      <w:rFonts w:ascii="Times New Roman" w:hAnsi="Times New Roman" w:cs="Times New Roman"/>
      <w:kern w:val="1"/>
      <w:sz w:val="20"/>
      <w:szCs w:val="20"/>
      <w:lang w:val="el-GR" w:eastAsia="he-IL" w:bidi="he-IL"/>
    </w:rPr>
  </w:style>
  <w:style w:type="paragraph" w:customStyle="1" w:styleId="xl76">
    <w:name w:val="xl76"/>
    <w:basedOn w:val="a"/>
    <w:rsid w:val="00D3508B"/>
    <w:pPr>
      <w:suppressAutoHyphens w:val="0"/>
      <w:spacing w:before="280" w:after="280"/>
      <w:jc w:val="right"/>
    </w:pPr>
    <w:rPr>
      <w:rFonts w:ascii="Times New Roman" w:hAnsi="Times New Roman" w:cs="Times New Roman"/>
      <w:kern w:val="1"/>
      <w:sz w:val="24"/>
      <w:lang w:val="el-GR" w:eastAsia="he-IL" w:bidi="he-IL"/>
    </w:rPr>
  </w:style>
  <w:style w:type="paragraph" w:customStyle="1" w:styleId="xl63">
    <w:name w:val="xl63"/>
    <w:basedOn w:val="a"/>
    <w:rsid w:val="00D3508B"/>
    <w:pPr>
      <w:shd w:val="clear" w:color="auto" w:fill="BFBFBF"/>
      <w:suppressAutoHyphens w:val="0"/>
      <w:spacing w:before="280" w:after="280"/>
      <w:jc w:val="center"/>
      <w:textAlignment w:val="center"/>
    </w:pPr>
    <w:rPr>
      <w:rFonts w:ascii="Arial" w:hAnsi="Arial" w:cs="Arial"/>
      <w:b/>
      <w:bCs/>
      <w:color w:val="000000"/>
      <w:kern w:val="1"/>
      <w:sz w:val="20"/>
      <w:szCs w:val="20"/>
      <w:lang w:val="el-GR" w:eastAsia="he-IL" w:bidi="he-IL"/>
    </w:rPr>
  </w:style>
  <w:style w:type="paragraph" w:customStyle="1" w:styleId="xl64">
    <w:name w:val="xl64"/>
    <w:basedOn w:val="a"/>
    <w:rsid w:val="00D3508B"/>
    <w:pPr>
      <w:shd w:val="clear" w:color="auto" w:fill="BFBFBF"/>
      <w:suppressAutoHyphens w:val="0"/>
      <w:spacing w:before="280" w:after="280"/>
      <w:jc w:val="left"/>
      <w:textAlignment w:val="center"/>
    </w:pPr>
    <w:rPr>
      <w:rFonts w:ascii="Arial" w:hAnsi="Arial" w:cs="Arial"/>
      <w:b/>
      <w:bCs/>
      <w:color w:val="000000"/>
      <w:kern w:val="1"/>
      <w:sz w:val="20"/>
      <w:szCs w:val="20"/>
      <w:lang w:val="el-GR" w:eastAsia="he-IL" w:bidi="he-IL"/>
    </w:rPr>
  </w:style>
  <w:style w:type="paragraph" w:customStyle="1" w:styleId="xl77">
    <w:name w:val="xl77"/>
    <w:basedOn w:val="a"/>
    <w:rsid w:val="00D3508B"/>
    <w:pPr>
      <w:suppressAutoHyphens w:val="0"/>
      <w:spacing w:before="280" w:after="280"/>
      <w:jc w:val="right"/>
      <w:textAlignment w:val="center"/>
    </w:pPr>
    <w:rPr>
      <w:rFonts w:ascii="Arial" w:hAnsi="Arial" w:cs="Arial"/>
      <w:kern w:val="1"/>
      <w:sz w:val="20"/>
      <w:szCs w:val="20"/>
      <w:lang w:val="el-GR" w:eastAsia="he-IL" w:bidi="he-IL"/>
    </w:rPr>
  </w:style>
  <w:style w:type="paragraph" w:customStyle="1" w:styleId="xl78">
    <w:name w:val="xl78"/>
    <w:basedOn w:val="a"/>
    <w:rsid w:val="00D3508B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rFonts w:ascii="Book Antiqua" w:hAnsi="Book Antiqua" w:cs="Times New Roman"/>
      <w:color w:val="000000"/>
      <w:sz w:val="20"/>
      <w:szCs w:val="20"/>
      <w:lang w:val="el-GR" w:eastAsia="el-GR"/>
    </w:rPr>
  </w:style>
  <w:style w:type="paragraph" w:customStyle="1" w:styleId="xl79">
    <w:name w:val="xl79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rFonts w:ascii="Book Antiqua" w:hAnsi="Book Antiqua" w:cs="Times New Roman"/>
      <w:color w:val="000000"/>
      <w:sz w:val="20"/>
      <w:szCs w:val="20"/>
      <w:lang w:val="el-GR" w:eastAsia="el-GR"/>
    </w:rPr>
  </w:style>
  <w:style w:type="paragraph" w:customStyle="1" w:styleId="xl80">
    <w:name w:val="xl80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rFonts w:ascii="Book Antiqua" w:hAnsi="Book Antiqua" w:cs="Times New Roman"/>
      <w:color w:val="000000"/>
      <w:sz w:val="20"/>
      <w:szCs w:val="20"/>
      <w:lang w:val="el-GR" w:eastAsia="el-GR"/>
    </w:rPr>
  </w:style>
  <w:style w:type="paragraph" w:customStyle="1" w:styleId="xl81">
    <w:name w:val="xl81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82">
    <w:name w:val="xl82"/>
    <w:basedOn w:val="a"/>
    <w:rsid w:val="00D3508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3">
    <w:name w:val="xl83"/>
    <w:basedOn w:val="a"/>
    <w:rsid w:val="00D3508B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rFonts w:ascii="Book Antiqua" w:hAnsi="Book Antiqua" w:cs="Times New Roman"/>
      <w:b/>
      <w:bCs/>
      <w:color w:val="00B050"/>
      <w:sz w:val="20"/>
      <w:szCs w:val="20"/>
      <w:lang w:val="el-GR" w:eastAsia="el-GR"/>
    </w:rPr>
  </w:style>
  <w:style w:type="paragraph" w:customStyle="1" w:styleId="xl84">
    <w:name w:val="xl84"/>
    <w:basedOn w:val="a"/>
    <w:rsid w:val="00D3508B"/>
    <w:pPr>
      <w:pBdr>
        <w:lef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B050"/>
      <w:sz w:val="20"/>
      <w:szCs w:val="20"/>
      <w:lang w:val="el-GR" w:eastAsia="el-GR"/>
    </w:rPr>
  </w:style>
  <w:style w:type="paragraph" w:customStyle="1" w:styleId="xl85">
    <w:name w:val="xl85"/>
    <w:basedOn w:val="a"/>
    <w:rsid w:val="00D3508B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rFonts w:ascii="Book Antiqua" w:hAnsi="Book Antiqua" w:cs="Times New Roman"/>
      <w:b/>
      <w:bCs/>
      <w:color w:val="FF0000"/>
      <w:sz w:val="20"/>
      <w:szCs w:val="20"/>
      <w:lang w:val="el-GR" w:eastAsia="el-GR"/>
    </w:rPr>
  </w:style>
  <w:style w:type="paragraph" w:customStyle="1" w:styleId="xl86">
    <w:name w:val="xl86"/>
    <w:basedOn w:val="a"/>
    <w:rsid w:val="00D3508B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 w:cs="Times New Roman"/>
      <w:b/>
      <w:bCs/>
      <w:color w:val="FF0000"/>
      <w:sz w:val="20"/>
      <w:szCs w:val="20"/>
      <w:lang w:val="el-GR" w:eastAsia="el-GR"/>
    </w:rPr>
  </w:style>
  <w:style w:type="paragraph" w:customStyle="1" w:styleId="xl87">
    <w:name w:val="xl87"/>
    <w:basedOn w:val="a"/>
    <w:rsid w:val="00D3508B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 w:cs="Times New Roman"/>
      <w:b/>
      <w:bCs/>
      <w:color w:val="FF0000"/>
      <w:sz w:val="20"/>
      <w:szCs w:val="20"/>
      <w:lang w:val="el-GR" w:eastAsia="el-GR"/>
    </w:rPr>
  </w:style>
  <w:style w:type="paragraph" w:customStyle="1" w:styleId="xl88">
    <w:name w:val="xl88"/>
    <w:basedOn w:val="a"/>
    <w:rsid w:val="00D3508B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 w:cs="Times New Roman"/>
      <w:b/>
      <w:bCs/>
      <w:color w:val="FF0000"/>
      <w:sz w:val="20"/>
      <w:szCs w:val="20"/>
      <w:lang w:val="el-GR" w:eastAsia="el-GR"/>
    </w:rPr>
  </w:style>
  <w:style w:type="paragraph" w:customStyle="1" w:styleId="xl89">
    <w:name w:val="xl89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90">
    <w:name w:val="xl90"/>
    <w:basedOn w:val="a"/>
    <w:rsid w:val="00D3508B"/>
    <w:pPr>
      <w:pBdr>
        <w:top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91">
    <w:name w:val="xl91"/>
    <w:basedOn w:val="a"/>
    <w:rsid w:val="00D3508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92">
    <w:name w:val="xl92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 w:cs="Times New Roman"/>
      <w:color w:val="000000"/>
      <w:sz w:val="20"/>
      <w:szCs w:val="20"/>
      <w:lang w:val="el-GR" w:eastAsia="el-GR"/>
    </w:rPr>
  </w:style>
  <w:style w:type="paragraph" w:customStyle="1" w:styleId="xl93">
    <w:name w:val="xl93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0"/>
      <w:szCs w:val="20"/>
      <w:lang w:val="el-GR" w:eastAsia="el-GR"/>
    </w:rPr>
  </w:style>
  <w:style w:type="paragraph" w:customStyle="1" w:styleId="xl94">
    <w:name w:val="xl94"/>
    <w:basedOn w:val="a"/>
    <w:rsid w:val="00D3508B"/>
    <w:pPr>
      <w:pBdr>
        <w:top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0"/>
      <w:szCs w:val="20"/>
      <w:lang w:val="el-GR" w:eastAsia="el-GR"/>
    </w:rPr>
  </w:style>
  <w:style w:type="paragraph" w:customStyle="1" w:styleId="xl95">
    <w:name w:val="xl95"/>
    <w:basedOn w:val="a"/>
    <w:rsid w:val="00D3508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0"/>
      <w:szCs w:val="20"/>
      <w:lang w:val="el-GR" w:eastAsia="el-GR"/>
    </w:rPr>
  </w:style>
  <w:style w:type="paragraph" w:customStyle="1" w:styleId="xl96">
    <w:name w:val="xl96"/>
    <w:basedOn w:val="a"/>
    <w:rsid w:val="00D3508B"/>
    <w:pPr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 w:cs="Times New Roman"/>
      <w:b/>
      <w:bCs/>
      <w:color w:val="000000"/>
      <w:sz w:val="24"/>
      <w:u w:val="single"/>
      <w:lang w:val="el-GR" w:eastAsia="el-GR"/>
    </w:rPr>
  </w:style>
  <w:style w:type="paragraph" w:customStyle="1" w:styleId="xl97">
    <w:name w:val="xl97"/>
    <w:basedOn w:val="a"/>
    <w:rsid w:val="00D3508B"/>
    <w:pPr>
      <w:pBdr>
        <w:bottom w:val="single" w:sz="8" w:space="0" w:color="000000"/>
      </w:pBdr>
      <w:suppressAutoHyphens w:val="0"/>
      <w:spacing w:before="100" w:beforeAutospacing="1" w:after="100" w:afterAutospacing="1"/>
      <w:jc w:val="left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98">
    <w:name w:val="xl98"/>
    <w:basedOn w:val="a"/>
    <w:rsid w:val="00D3508B"/>
    <w:pPr>
      <w:pBdr>
        <w:top w:val="single" w:sz="8" w:space="0" w:color="000000"/>
      </w:pBdr>
      <w:suppressAutoHyphens w:val="0"/>
      <w:spacing w:before="100" w:beforeAutospacing="1" w:after="100" w:afterAutospacing="1"/>
      <w:jc w:val="left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99">
    <w:name w:val="xl99"/>
    <w:basedOn w:val="a"/>
    <w:rsid w:val="00D3508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 w:cs="Times New Roman"/>
      <w:b/>
      <w:bCs/>
      <w:color w:val="000000"/>
      <w:sz w:val="20"/>
      <w:szCs w:val="20"/>
      <w:lang w:val="el-GR" w:eastAsia="el-GR"/>
    </w:rPr>
  </w:style>
  <w:style w:type="paragraph" w:customStyle="1" w:styleId="xl100">
    <w:name w:val="xl100"/>
    <w:basedOn w:val="a"/>
    <w:rsid w:val="00D3508B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 w:cs="Times New Roman"/>
      <w:color w:val="000000"/>
      <w:sz w:val="20"/>
      <w:szCs w:val="20"/>
      <w:lang w:val="el-GR" w:eastAsia="el-GR"/>
    </w:rPr>
  </w:style>
  <w:style w:type="paragraph" w:customStyle="1" w:styleId="font70">
    <w:name w:val="font7"/>
    <w:basedOn w:val="a"/>
    <w:rsid w:val="00D3508B"/>
    <w:pPr>
      <w:suppressAutoHyphens w:val="0"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  <w:lang w:val="el-GR" w:eastAsia="el-GR"/>
    </w:rPr>
  </w:style>
  <w:style w:type="paragraph" w:customStyle="1" w:styleId="font8">
    <w:name w:val="font8"/>
    <w:basedOn w:val="a"/>
    <w:rsid w:val="00D3508B"/>
    <w:pPr>
      <w:suppressAutoHyphens w:val="0"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  <w:lang w:val="el-GR" w:eastAsia="el-GR"/>
    </w:rPr>
  </w:style>
  <w:style w:type="paragraph" w:customStyle="1" w:styleId="font9">
    <w:name w:val="font9"/>
    <w:basedOn w:val="a"/>
    <w:rsid w:val="00D3508B"/>
    <w:pPr>
      <w:suppressAutoHyphens w:val="0"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  <w:lang w:val="el-GR" w:eastAsia="el-GR"/>
    </w:rPr>
  </w:style>
  <w:style w:type="paragraph" w:customStyle="1" w:styleId="font10">
    <w:name w:val="font10"/>
    <w:basedOn w:val="a"/>
    <w:rsid w:val="00D3508B"/>
    <w:pPr>
      <w:suppressAutoHyphens w:val="0"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  <w:lang w:val="el-GR" w:eastAsia="el-GR"/>
    </w:rPr>
  </w:style>
  <w:style w:type="paragraph" w:customStyle="1" w:styleId="xl101">
    <w:name w:val="xl101"/>
    <w:basedOn w:val="a"/>
    <w:rsid w:val="00D3508B"/>
    <w:pPr>
      <w:pBdr>
        <w:top w:val="single" w:sz="8" w:space="0" w:color="000000"/>
      </w:pBdr>
      <w:suppressAutoHyphens w:val="0"/>
      <w:spacing w:before="100" w:beforeAutospacing="1" w:after="100" w:afterAutospacing="1"/>
      <w:jc w:val="left"/>
    </w:pPr>
    <w:rPr>
      <w:rFonts w:ascii="Book Antiqua" w:hAnsi="Book Antiqua" w:cs="Times New Roman"/>
      <w:color w:val="000000"/>
      <w:sz w:val="24"/>
      <w:lang w:val="el-GR" w:eastAsia="el-GR"/>
    </w:rPr>
  </w:style>
  <w:style w:type="paragraph" w:customStyle="1" w:styleId="xl102">
    <w:name w:val="xl102"/>
    <w:basedOn w:val="a"/>
    <w:rsid w:val="00D350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103">
    <w:name w:val="xl103"/>
    <w:basedOn w:val="a"/>
    <w:rsid w:val="00D3508B"/>
    <w:pPr>
      <w:pBdr>
        <w:top w:val="single" w:sz="8" w:space="0" w:color="000000"/>
        <w:bottom w:val="single" w:sz="8" w:space="0" w:color="000000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  <w:style w:type="paragraph" w:customStyle="1" w:styleId="xl104">
    <w:name w:val="xl104"/>
    <w:basedOn w:val="a"/>
    <w:rsid w:val="00D350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 w:cs="Times New Roman"/>
      <w:b/>
      <w:bCs/>
      <w:color w:val="000000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FA3A-A100-4FC3-82B0-A6307B4E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Links>
    <vt:vector size="612" baseType="variant">
      <vt:variant>
        <vt:i4>6094964</vt:i4>
      </vt:variant>
      <vt:variant>
        <vt:i4>530</vt:i4>
      </vt:variant>
      <vt:variant>
        <vt:i4>0</vt:i4>
      </vt:variant>
      <vt:variant>
        <vt:i4>5</vt:i4>
      </vt:variant>
      <vt:variant>
        <vt:lpwstr>mailto:dpo@alexandria.gr</vt:lpwstr>
      </vt:variant>
      <vt:variant>
        <vt:lpwstr/>
      </vt:variant>
      <vt:variant>
        <vt:i4>5898347</vt:i4>
      </vt:variant>
      <vt:variant>
        <vt:i4>527</vt:i4>
      </vt:variant>
      <vt:variant>
        <vt:i4>0</vt:i4>
      </vt:variant>
      <vt:variant>
        <vt:i4>5</vt:i4>
      </vt:variant>
      <vt:variant>
        <vt:lpwstr>mailto:kirtikidou@alexandria.gr</vt:lpwstr>
      </vt:variant>
      <vt:variant>
        <vt:lpwstr/>
      </vt:variant>
      <vt:variant>
        <vt:i4>2031710</vt:i4>
      </vt:variant>
      <vt:variant>
        <vt:i4>524</vt:i4>
      </vt:variant>
      <vt:variant>
        <vt:i4>0</vt:i4>
      </vt:variant>
      <vt:variant>
        <vt:i4>5</vt:i4>
      </vt:variant>
      <vt:variant>
        <vt:lpwstr>http://www.alexandria.gr/</vt:lpwstr>
      </vt:variant>
      <vt:variant>
        <vt:lpwstr/>
      </vt:variant>
      <vt:variant>
        <vt:i4>8192116</vt:i4>
      </vt:variant>
      <vt:variant>
        <vt:i4>521</vt:i4>
      </vt:variant>
      <vt:variant>
        <vt:i4>0</vt:i4>
      </vt:variant>
      <vt:variant>
        <vt:i4>5</vt:i4>
      </vt:variant>
      <vt:variant>
        <vt:lpwstr>http://www.promitheus.gov.gr/(ΑΔΑΜ</vt:lpwstr>
      </vt:variant>
      <vt:variant>
        <vt:lpwstr/>
      </vt:variant>
      <vt:variant>
        <vt:i4>6815824</vt:i4>
      </vt:variant>
      <vt:variant>
        <vt:i4>515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512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509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506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503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500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497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494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491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488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485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482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477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2031710</vt:i4>
      </vt:variant>
      <vt:variant>
        <vt:i4>471</vt:i4>
      </vt:variant>
      <vt:variant>
        <vt:i4>0</vt:i4>
      </vt:variant>
      <vt:variant>
        <vt:i4>5</vt:i4>
      </vt:variant>
      <vt:variant>
        <vt:lpwstr>http://www.alexandria.gr/</vt:lpwstr>
      </vt:variant>
      <vt:variant>
        <vt:lpwstr/>
      </vt:variant>
      <vt:variant>
        <vt:i4>2228331</vt:i4>
      </vt:variant>
      <vt:variant>
        <vt:i4>468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465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1900572</vt:i4>
      </vt:variant>
      <vt:variant>
        <vt:i4>459</vt:i4>
      </vt:variant>
      <vt:variant>
        <vt:i4>0</vt:i4>
      </vt:variant>
      <vt:variant>
        <vt:i4>5</vt:i4>
      </vt:variant>
      <vt:variant>
        <vt:lpwstr>http://www.eprocurement.gov.gr/actSearch/faces/active_search_main.jspx;jsessionid=Q2DMRxV0</vt:lpwstr>
      </vt:variant>
      <vt:variant>
        <vt:lpwstr/>
      </vt:variant>
      <vt:variant>
        <vt:i4>2031710</vt:i4>
      </vt:variant>
      <vt:variant>
        <vt:i4>456</vt:i4>
      </vt:variant>
      <vt:variant>
        <vt:i4>0</vt:i4>
      </vt:variant>
      <vt:variant>
        <vt:i4>5</vt:i4>
      </vt:variant>
      <vt:variant>
        <vt:lpwstr>http://www.alexandria.gr/</vt:lpwstr>
      </vt:variant>
      <vt:variant>
        <vt:lpwstr/>
      </vt:variant>
      <vt:variant>
        <vt:i4>6881396</vt:i4>
      </vt:variant>
      <vt:variant>
        <vt:i4>453</vt:i4>
      </vt:variant>
      <vt:variant>
        <vt:i4>0</vt:i4>
      </vt:variant>
      <vt:variant>
        <vt:i4>5</vt:i4>
      </vt:variant>
      <vt:variant>
        <vt:lpwstr>https://www.alexandria.gr/</vt:lpwstr>
      </vt:variant>
      <vt:variant>
        <vt:lpwstr/>
      </vt:variant>
      <vt:variant>
        <vt:i4>4587623</vt:i4>
      </vt:variant>
      <vt:variant>
        <vt:i4>450</vt:i4>
      </vt:variant>
      <vt:variant>
        <vt:i4>0</vt:i4>
      </vt:variant>
      <vt:variant>
        <vt:i4>5</vt:i4>
      </vt:variant>
      <vt:variant>
        <vt:lpwstr>mailto:aggeli@alexandria.gr</vt:lpwstr>
      </vt:variant>
      <vt:variant>
        <vt:lpwstr/>
      </vt:variant>
      <vt:variant>
        <vt:i4>4456573</vt:i4>
      </vt:variant>
      <vt:variant>
        <vt:i4>447</vt:i4>
      </vt:variant>
      <vt:variant>
        <vt:i4>0</vt:i4>
      </vt:variant>
      <vt:variant>
        <vt:i4>5</vt:i4>
      </vt:variant>
      <vt:variant>
        <vt:lpwstr>mailto:fakylas@alexandria.gr</vt:lpwstr>
      </vt:variant>
      <vt:variant>
        <vt:lpwstr/>
      </vt:variant>
      <vt:variant>
        <vt:i4>1441847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_Toc152233759</vt:lpwstr>
      </vt:variant>
      <vt:variant>
        <vt:i4>1441847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_Toc152233758</vt:lpwstr>
      </vt:variant>
      <vt:variant>
        <vt:i4>1441847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_Toc152233757</vt:lpwstr>
      </vt:variant>
      <vt:variant>
        <vt:i4>1441847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_Toc152233756</vt:lpwstr>
      </vt:variant>
      <vt:variant>
        <vt:i4>1441847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_Toc152233755</vt:lpwstr>
      </vt:variant>
      <vt:variant>
        <vt:i4>1441847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_Toc152233754</vt:lpwstr>
      </vt:variant>
      <vt:variant>
        <vt:i4>1441847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_Toc152233753</vt:lpwstr>
      </vt:variant>
      <vt:variant>
        <vt:i4>1441847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_Toc152233752</vt:lpwstr>
      </vt:variant>
      <vt:variant>
        <vt:i4>1441847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_Toc152233751</vt:lpwstr>
      </vt:variant>
      <vt:variant>
        <vt:i4>1441847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_Toc152233750</vt:lpwstr>
      </vt:variant>
      <vt:variant>
        <vt:i4>1507383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_Toc152233749</vt:lpwstr>
      </vt:variant>
      <vt:variant>
        <vt:i4>1507383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_Toc152233748</vt:lpwstr>
      </vt:variant>
      <vt:variant>
        <vt:i4>1507383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_Toc152233747</vt:lpwstr>
      </vt:variant>
      <vt:variant>
        <vt:i4>1507383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_Toc152233746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_Toc152233745</vt:lpwstr>
      </vt:variant>
      <vt:variant>
        <vt:i4>1507383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_Toc152233744</vt:lpwstr>
      </vt:variant>
      <vt:variant>
        <vt:i4>1507383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_Toc152233743</vt:lpwstr>
      </vt:variant>
      <vt:variant>
        <vt:i4>1507383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_Toc152233742</vt:lpwstr>
      </vt:variant>
      <vt:variant>
        <vt:i4>1507383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_Toc152233741</vt:lpwstr>
      </vt:variant>
      <vt:variant>
        <vt:i4>1507383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_Toc152233740</vt:lpwstr>
      </vt:variant>
      <vt:variant>
        <vt:i4>1048631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_Toc152233739</vt:lpwstr>
      </vt:variant>
      <vt:variant>
        <vt:i4>1048631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_Toc152233738</vt:lpwstr>
      </vt:variant>
      <vt:variant>
        <vt:i4>1048631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_Toc152233737</vt:lpwstr>
      </vt:variant>
      <vt:variant>
        <vt:i4>1048631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_Toc152233736</vt:lpwstr>
      </vt:variant>
      <vt:variant>
        <vt:i4>1048631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_Toc152233735</vt:lpwstr>
      </vt:variant>
      <vt:variant>
        <vt:i4>1048631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_Toc152233734</vt:lpwstr>
      </vt:variant>
      <vt:variant>
        <vt:i4>1048631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_Toc152233733</vt:lpwstr>
      </vt:variant>
      <vt:variant>
        <vt:i4>1048631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_Toc152233732</vt:lpwstr>
      </vt:variant>
      <vt:variant>
        <vt:i4>1048631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_Toc152233731</vt:lpwstr>
      </vt:variant>
      <vt:variant>
        <vt:i4>1048631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_Toc152233730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_Toc152233729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_Toc152233728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_Toc152233727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_Toc152233726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_Toc152233725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_Toc152233724</vt:lpwstr>
      </vt:variant>
      <vt:variant>
        <vt:i4>1114167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_Toc152233723</vt:lpwstr>
      </vt:variant>
      <vt:variant>
        <vt:i4>1114167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_Toc152233722</vt:lpwstr>
      </vt:variant>
      <vt:variant>
        <vt:i4>1114167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_Toc152233721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_Toc152233720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_Toc152233719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_Toc152233718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_Toc152233717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_Toc152233716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_Toc152233715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_Toc152233714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_Toc152233713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_Toc152233712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_Toc152233711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_Toc152233710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_Toc152233709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_Toc152233708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_Toc152233707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_Toc152233706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_Toc152233705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_Toc152233704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_Toc152233703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_Toc152233702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_Toc152233701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_Toc152233700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_Toc152233699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_Toc152233698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_Toc152233697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_Toc152233696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_Toc152233695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_Toc152233694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_Toc152233693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_Toc152233692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_Toc152233691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_Toc152233690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_Toc152233689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_Toc152233688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_Toc152233687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_Toc152233686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cp:lastModifiedBy>user</cp:lastModifiedBy>
  <cp:revision>3</cp:revision>
  <cp:lastPrinted>2025-04-23T08:31:00Z</cp:lastPrinted>
  <dcterms:created xsi:type="dcterms:W3CDTF">2026-02-24T10:43:00Z</dcterms:created>
  <dcterms:modified xsi:type="dcterms:W3CDTF">2026-02-24T10:46:00Z</dcterms:modified>
</cp:coreProperties>
</file>